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FB8C4" w14:textId="77777777" w:rsidR="00E35D70" w:rsidRPr="00E27D27" w:rsidRDefault="00E35D70" w:rsidP="000E4FBA">
      <w:pPr>
        <w:spacing w:after="160" w:line="259" w:lineRule="auto"/>
        <w:ind w:firstLine="0"/>
        <w:contextualSpacing/>
        <w:jc w:val="center"/>
        <w:rPr>
          <w:szCs w:val="24"/>
        </w:rPr>
      </w:pPr>
      <w:bookmarkStart w:id="0" w:name="_GoBack"/>
      <w:bookmarkEnd w:id="0"/>
      <w:r w:rsidRPr="00E27D27">
        <w:rPr>
          <w:szCs w:val="24"/>
        </w:rPr>
        <w:t>Изначально Вышестоящий Дом Изначально Вышестоящего Отца</w:t>
      </w:r>
    </w:p>
    <w:p w14:paraId="1B1FFFF6" w14:textId="77777777" w:rsidR="00E35D70" w:rsidRPr="00E27D27" w:rsidRDefault="00E35D70" w:rsidP="000E4FBA">
      <w:pPr>
        <w:spacing w:after="160" w:line="259" w:lineRule="auto"/>
        <w:ind w:firstLine="0"/>
        <w:contextualSpacing/>
        <w:jc w:val="left"/>
        <w:rPr>
          <w:szCs w:val="24"/>
        </w:rPr>
      </w:pPr>
    </w:p>
    <w:p w14:paraId="35AB4228" w14:textId="77777777" w:rsidR="00E35D70" w:rsidRPr="00E27D27" w:rsidRDefault="00E35D70" w:rsidP="000E4FBA">
      <w:pPr>
        <w:spacing w:after="160" w:line="259" w:lineRule="auto"/>
        <w:ind w:firstLine="0"/>
        <w:contextualSpacing/>
        <w:jc w:val="center"/>
        <w:rPr>
          <w:szCs w:val="24"/>
        </w:rPr>
      </w:pPr>
      <w:r w:rsidRPr="00E27D27">
        <w:rPr>
          <w:szCs w:val="24"/>
        </w:rPr>
        <w:t>Тезисы ИВДИВО</w:t>
      </w:r>
    </w:p>
    <w:p w14:paraId="0615BE71" w14:textId="77777777" w:rsidR="000E4FBA" w:rsidRPr="00E27D27" w:rsidRDefault="000E4FBA" w:rsidP="000E4FBA">
      <w:pPr>
        <w:spacing w:after="160" w:line="259" w:lineRule="auto"/>
        <w:ind w:firstLine="0"/>
        <w:contextualSpacing/>
        <w:jc w:val="center"/>
        <w:rPr>
          <w:szCs w:val="24"/>
        </w:rPr>
      </w:pPr>
    </w:p>
    <w:p w14:paraId="0B37BA96" w14:textId="77777777" w:rsidR="00B23548" w:rsidRPr="00E27D27" w:rsidRDefault="001B2827" w:rsidP="00EF2D93">
      <w:pPr>
        <w:ind w:left="4536" w:firstLine="0"/>
        <w:jc w:val="right"/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Товстик Татьяна</w:t>
      </w:r>
      <w:r w:rsidR="00E35D70" w:rsidRPr="00E27D27">
        <w:rPr>
          <w:rFonts w:eastAsia="Times New Roman"/>
          <w:szCs w:val="24"/>
        </w:rPr>
        <w:t>,</w:t>
      </w:r>
    </w:p>
    <w:p w14:paraId="73FDD58B" w14:textId="0E9262D1" w:rsidR="00E35D70" w:rsidRPr="00E27D27" w:rsidRDefault="00C7716D" w:rsidP="00EF2D93">
      <w:pPr>
        <w:ind w:left="4536" w:firstLine="0"/>
        <w:jc w:val="right"/>
        <w:rPr>
          <w:rFonts w:eastAsia="Times New Roman"/>
          <w:sz w:val="20"/>
          <w:szCs w:val="20"/>
        </w:rPr>
      </w:pPr>
      <w:r w:rsidRPr="00E27D27">
        <w:rPr>
          <w:rFonts w:eastAsia="Times New Roman"/>
          <w:szCs w:val="24"/>
        </w:rPr>
        <w:t>Аватаресса ИВДИВО-О-М-П Воспитания Отец-Человек-Субъекта ИВО АС Сергея ИВАС Кут Хуми,</w:t>
      </w:r>
      <w:r w:rsidR="00E35D70" w:rsidRPr="00E27D27">
        <w:rPr>
          <w:rFonts w:eastAsia="Times New Roman"/>
          <w:szCs w:val="24"/>
        </w:rPr>
        <w:t xml:space="preserve"> ИВДИВО Санкт-Петербург</w:t>
      </w:r>
      <w:r w:rsidR="000E4FBA" w:rsidRPr="00E27D27">
        <w:rPr>
          <w:rFonts w:eastAsia="Times New Roman"/>
          <w:szCs w:val="24"/>
        </w:rPr>
        <w:t>, Россия</w:t>
      </w:r>
    </w:p>
    <w:p w14:paraId="6BF63984" w14:textId="77777777" w:rsidR="00B23548" w:rsidRPr="00E27D27" w:rsidRDefault="00B23548" w:rsidP="00B23548">
      <w:pPr>
        <w:jc w:val="center"/>
        <w:rPr>
          <w:rFonts w:eastAsia="Times New Roman"/>
        </w:rPr>
      </w:pPr>
    </w:p>
    <w:p w14:paraId="60097F40" w14:textId="172B114B" w:rsidR="00B23548" w:rsidRPr="00E27D27" w:rsidRDefault="00C7716D" w:rsidP="001B2827">
      <w:pPr>
        <w:ind w:firstLine="0"/>
        <w:jc w:val="center"/>
        <w:rPr>
          <w:rFonts w:eastAsia="Times New Roman"/>
        </w:rPr>
      </w:pPr>
      <w:r w:rsidRPr="00E27D27">
        <w:rPr>
          <w:rFonts w:eastAsia="Times New Roman"/>
        </w:rPr>
        <w:t>ТЕЗИСЫ</w:t>
      </w:r>
    </w:p>
    <w:p w14:paraId="6763B5A8" w14:textId="4B05B0C1" w:rsidR="00B23548" w:rsidRPr="00E27D27" w:rsidRDefault="00C7716D" w:rsidP="001B2827">
      <w:pPr>
        <w:ind w:firstLine="0"/>
        <w:jc w:val="center"/>
        <w:rPr>
          <w:rFonts w:ascii="Calibri" w:hAnsi="Calibri" w:cs="Calibri"/>
        </w:rPr>
      </w:pPr>
      <w:r w:rsidRPr="00E27D27">
        <w:rPr>
          <w:rFonts w:eastAsia="Times New Roman"/>
        </w:rPr>
        <w:t>УНИЧНОСТЬ ПРОЗРЕНИЯ</w:t>
      </w:r>
      <w:r w:rsidR="00C917D3" w:rsidRPr="00E27D27">
        <w:rPr>
          <w:rFonts w:eastAsia="Times New Roman"/>
        </w:rPr>
        <w:t>. 12-РИЦА ИССЛЕДОВАНИЯ КУБА СИНТЕЗА</w:t>
      </w:r>
    </w:p>
    <w:p w14:paraId="773CCE16" w14:textId="77777777" w:rsidR="006648B3" w:rsidRPr="00E27D27" w:rsidRDefault="006648B3" w:rsidP="00233B81">
      <w:pPr>
        <w:rPr>
          <w:rFonts w:eastAsia="Times New Roman"/>
        </w:rPr>
      </w:pPr>
    </w:p>
    <w:p w14:paraId="1A78DC2B" w14:textId="08D722A6" w:rsidR="00561DDE" w:rsidRPr="00E27D27" w:rsidRDefault="00C7716D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Прозрение</w:t>
      </w:r>
      <w:r w:rsidR="00AF1B4B" w:rsidRPr="00E27D27">
        <w:rPr>
          <w:rFonts w:eastAsia="Times New Roman"/>
          <w:szCs w:val="24"/>
        </w:rPr>
        <w:t>, как результат действия Части Прозрение, складывается, когда мы</w:t>
      </w:r>
      <w:r w:rsidRPr="00E27D27">
        <w:rPr>
          <w:rFonts w:eastAsia="Times New Roman"/>
          <w:szCs w:val="24"/>
        </w:rPr>
        <w:t xml:space="preserve"> </w:t>
      </w:r>
      <w:r w:rsidR="00E11A61" w:rsidRPr="00E27D27">
        <w:rPr>
          <w:rFonts w:eastAsia="Times New Roman"/>
          <w:szCs w:val="24"/>
        </w:rPr>
        <w:t>научаемся</w:t>
      </w:r>
      <w:r w:rsidR="00AF1B4B" w:rsidRPr="00E27D27">
        <w:rPr>
          <w:rFonts w:eastAsia="Times New Roman"/>
          <w:szCs w:val="24"/>
        </w:rPr>
        <w:t xml:space="preserve"> синтезировать константы. Для этого у нас должна быть разработана база констант соответствующего вида организации материи и архетипа</w:t>
      </w:r>
      <w:r w:rsidR="00A37172" w:rsidRPr="00E27D27">
        <w:rPr>
          <w:rFonts w:eastAsia="Times New Roman"/>
          <w:szCs w:val="24"/>
        </w:rPr>
        <w:t>/октавы</w:t>
      </w:r>
      <w:r w:rsidR="00AF1B4B" w:rsidRPr="00E27D27">
        <w:rPr>
          <w:rFonts w:eastAsia="Times New Roman"/>
          <w:szCs w:val="24"/>
        </w:rPr>
        <w:t>.</w:t>
      </w:r>
    </w:p>
    <w:p w14:paraId="3ABF0CBC" w14:textId="4C23608B" w:rsidR="00561DDE" w:rsidRPr="00E27D27" w:rsidRDefault="00AD3CA5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В</w:t>
      </w:r>
      <w:r w:rsidR="00A37172" w:rsidRPr="00E27D27">
        <w:rPr>
          <w:rFonts w:eastAsia="Times New Roman"/>
          <w:szCs w:val="24"/>
        </w:rPr>
        <w:t>от некоторые в</w:t>
      </w:r>
      <w:r w:rsidR="00561DDE" w:rsidRPr="00E27D27">
        <w:rPr>
          <w:rFonts w:eastAsia="Times New Roman"/>
          <w:szCs w:val="24"/>
        </w:rPr>
        <w:t>арианты действий</w:t>
      </w:r>
      <w:r w:rsidR="009969F3" w:rsidRPr="00E27D27">
        <w:rPr>
          <w:rFonts w:eastAsia="Times New Roman"/>
          <w:szCs w:val="24"/>
        </w:rPr>
        <w:t xml:space="preserve"> и подходов к развитию дееспособности Прозрения</w:t>
      </w:r>
      <w:r w:rsidR="00561DDE" w:rsidRPr="00E27D27">
        <w:rPr>
          <w:rFonts w:eastAsia="Times New Roman"/>
          <w:szCs w:val="24"/>
        </w:rPr>
        <w:t>:</w:t>
      </w:r>
    </w:p>
    <w:p w14:paraId="611460AD" w14:textId="03D78B47" w:rsidR="00561DDE" w:rsidRPr="00E27D27" w:rsidRDefault="00561DDE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стяжание н</w:t>
      </w:r>
      <w:r w:rsidR="00AF1B4B" w:rsidRPr="00E27D27">
        <w:rPr>
          <w:rFonts w:eastAsia="Times New Roman"/>
          <w:szCs w:val="24"/>
        </w:rPr>
        <w:t>асыщенност</w:t>
      </w:r>
      <w:r w:rsidRPr="00E27D27">
        <w:rPr>
          <w:rFonts w:eastAsia="Times New Roman"/>
          <w:szCs w:val="24"/>
        </w:rPr>
        <w:t>и</w:t>
      </w:r>
      <w:r w:rsidR="00AF1B4B" w:rsidRPr="00E27D27">
        <w:rPr>
          <w:rFonts w:eastAsia="Times New Roman"/>
          <w:szCs w:val="24"/>
        </w:rPr>
        <w:t xml:space="preserve"> константами</w:t>
      </w:r>
      <w:r w:rsidRPr="00E27D27">
        <w:rPr>
          <w:rFonts w:eastAsia="Times New Roman"/>
          <w:szCs w:val="24"/>
        </w:rPr>
        <w:t xml:space="preserve"> у ИВО с учётом Стандартов Синтеза,</w:t>
      </w:r>
    </w:p>
    <w:p w14:paraId="054DB52A" w14:textId="74A2A18A" w:rsidR="00AD3CA5" w:rsidRPr="00E27D27" w:rsidRDefault="00AD3CA5" w:rsidP="00AD3CA5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 xml:space="preserve">– насыщение 20-рицы Частей Константами и </w:t>
      </w:r>
      <w:proofErr w:type="spellStart"/>
      <w:r w:rsidRPr="00E27D27">
        <w:rPr>
          <w:rFonts w:eastAsia="Times New Roman"/>
          <w:szCs w:val="24"/>
        </w:rPr>
        <w:t>Праконстантами</w:t>
      </w:r>
      <w:proofErr w:type="spellEnd"/>
      <w:r w:rsidRPr="00E27D27">
        <w:rPr>
          <w:rFonts w:eastAsia="Times New Roman"/>
          <w:szCs w:val="24"/>
        </w:rPr>
        <w:t xml:space="preserve"> ИВО,</w:t>
      </w:r>
    </w:p>
    <w:p w14:paraId="0E1C08FE" w14:textId="74B5EDCB" w:rsidR="00AD3CA5" w:rsidRPr="00E27D27" w:rsidRDefault="00AD3CA5" w:rsidP="00AD3CA5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стяжание у ИВО голограммы Прозрения ИВ Отцом</w:t>
      </w:r>
      <w:r w:rsidR="00E20216" w:rsidRPr="00E27D27">
        <w:rPr>
          <w:rFonts w:eastAsia="Times New Roman"/>
          <w:szCs w:val="24"/>
        </w:rPr>
        <w:t>;</w:t>
      </w:r>
      <w:r w:rsidRPr="00E27D27">
        <w:rPr>
          <w:rFonts w:eastAsia="Times New Roman"/>
          <w:szCs w:val="24"/>
        </w:rPr>
        <w:t xml:space="preserve"> </w:t>
      </w:r>
      <w:proofErr w:type="spellStart"/>
      <w:r w:rsidR="00E20216" w:rsidRPr="00E27D27">
        <w:rPr>
          <w:rFonts w:eastAsia="Times New Roman"/>
          <w:szCs w:val="24"/>
        </w:rPr>
        <w:t>простройка</w:t>
      </w:r>
      <w:proofErr w:type="spellEnd"/>
      <w:r w:rsidR="00E20216" w:rsidRPr="00E27D27">
        <w:rPr>
          <w:rFonts w:eastAsia="Times New Roman"/>
          <w:szCs w:val="24"/>
        </w:rPr>
        <w:t xml:space="preserve"> постоянства взаимосвязей с</w:t>
      </w:r>
      <w:r w:rsidRPr="00E27D27">
        <w:rPr>
          <w:rFonts w:eastAsia="Times New Roman"/>
          <w:szCs w:val="24"/>
        </w:rPr>
        <w:t xml:space="preserve"> ИВО,</w:t>
      </w:r>
    </w:p>
    <w:p w14:paraId="280D02C3" w14:textId="7F06CB67" w:rsidR="00561DDE" w:rsidRPr="00E27D27" w:rsidRDefault="00561DDE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тренировки с константами по 64 залам этажей Здания Синтеза ИВАС Кут Хуми,</w:t>
      </w:r>
    </w:p>
    <w:p w14:paraId="42B6197E" w14:textId="301419AA" w:rsidR="00561DDE" w:rsidRPr="00E27D27" w:rsidRDefault="00561DDE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телесные тренировки в зале Унической материи ИВАС Клавдия и ИВАС Евгении,</w:t>
      </w:r>
    </w:p>
    <w:p w14:paraId="45A86BAA" w14:textId="1D821926" w:rsidR="00AD3CA5" w:rsidRPr="00E27D27" w:rsidRDefault="00AD3CA5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тренировки сложения Униграммы в зале Унической материи,</w:t>
      </w:r>
    </w:p>
    <w:p w14:paraId="230B8034" w14:textId="64317609" w:rsidR="00AD3CA5" w:rsidRPr="00E27D27" w:rsidRDefault="00AD3CA5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чтение голограмм Уническим телом,</w:t>
      </w:r>
    </w:p>
    <w:p w14:paraId="7C386380" w14:textId="77777777" w:rsidR="00E20216" w:rsidRPr="00E27D27" w:rsidRDefault="00AD3CA5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тренировки с Кубом Синтеза</w:t>
      </w:r>
      <w:r w:rsidR="00E20216" w:rsidRPr="00E27D27">
        <w:rPr>
          <w:rFonts w:eastAsia="Times New Roman"/>
          <w:szCs w:val="24"/>
        </w:rPr>
        <w:t xml:space="preserve"> частного здания, с формированием Униграммы,</w:t>
      </w:r>
    </w:p>
    <w:p w14:paraId="080785A4" w14:textId="09BC8A68" w:rsidR="00AD3CA5" w:rsidRPr="00E27D27" w:rsidRDefault="00E20216" w:rsidP="00233B81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>– телесная тренировка с Униграммой, распад Униграммы по ядрам тела</w:t>
      </w:r>
      <w:r w:rsidR="00AD3CA5" w:rsidRPr="00E27D27">
        <w:rPr>
          <w:rFonts w:eastAsia="Times New Roman"/>
          <w:szCs w:val="24"/>
        </w:rPr>
        <w:t>.</w:t>
      </w:r>
    </w:p>
    <w:p w14:paraId="4E3EF17F" w14:textId="77777777" w:rsidR="001F0F6D" w:rsidRPr="00E27D27" w:rsidRDefault="009969F3" w:rsidP="00B40229">
      <w:pPr>
        <w:rPr>
          <w:rFonts w:eastAsia="Times New Roman"/>
          <w:szCs w:val="24"/>
        </w:rPr>
      </w:pPr>
      <w:r w:rsidRPr="00E27D27">
        <w:rPr>
          <w:rFonts w:eastAsia="Times New Roman"/>
          <w:szCs w:val="24"/>
        </w:rPr>
        <w:t xml:space="preserve">В ИВДИВО Санкт-Петербург в декабре 2022г были завершены 64 Синтеза ИВО. </w:t>
      </w:r>
      <w:r w:rsidR="00713FB3" w:rsidRPr="00E27D27">
        <w:rPr>
          <w:rFonts w:eastAsia="Times New Roman"/>
          <w:szCs w:val="24"/>
        </w:rPr>
        <w:t xml:space="preserve">По рекомендации Главы ИВДИВО, данной нам на Совете ИВО, </w:t>
      </w:r>
      <w:r w:rsidRPr="00E27D27">
        <w:rPr>
          <w:rFonts w:eastAsia="Times New Roman"/>
          <w:szCs w:val="24"/>
        </w:rPr>
        <w:t xml:space="preserve">во </w:t>
      </w:r>
      <w:proofErr w:type="spellStart"/>
      <w:r w:rsidRPr="00E27D27">
        <w:rPr>
          <w:rFonts w:eastAsia="Times New Roman"/>
          <w:szCs w:val="24"/>
        </w:rPr>
        <w:t>вникновенности</w:t>
      </w:r>
      <w:proofErr w:type="spellEnd"/>
      <w:r w:rsidRPr="00E27D27">
        <w:rPr>
          <w:rFonts w:eastAsia="Times New Roman"/>
          <w:szCs w:val="24"/>
        </w:rPr>
        <w:t xml:space="preserve"> с ИВАС Кут Хуми, АС</w:t>
      </w:r>
      <w:r w:rsidR="00713FB3" w:rsidRPr="00E27D27">
        <w:rPr>
          <w:rFonts w:eastAsia="Times New Roman"/>
          <w:szCs w:val="24"/>
        </w:rPr>
        <w:t xml:space="preserve"> </w:t>
      </w:r>
      <w:r w:rsidRPr="00E27D27">
        <w:rPr>
          <w:rFonts w:eastAsia="Times New Roman"/>
          <w:szCs w:val="24"/>
        </w:rPr>
        <w:t>Мория, АС Сергеем</w:t>
      </w:r>
      <w:r w:rsidR="00B40229" w:rsidRPr="00E27D27">
        <w:rPr>
          <w:rFonts w:eastAsia="Times New Roman"/>
          <w:szCs w:val="24"/>
        </w:rPr>
        <w:t xml:space="preserve"> и АС по 64 Горизонтам 64 Синтезов ИВО, </w:t>
      </w:r>
      <w:r w:rsidRPr="00E27D27">
        <w:rPr>
          <w:rFonts w:eastAsia="Times New Roman"/>
          <w:szCs w:val="24"/>
        </w:rPr>
        <w:t xml:space="preserve">составила 64 </w:t>
      </w:r>
      <w:proofErr w:type="spellStart"/>
      <w:r w:rsidRPr="00E27D27">
        <w:rPr>
          <w:rFonts w:eastAsia="Times New Roman"/>
          <w:szCs w:val="24"/>
        </w:rPr>
        <w:t>станцы</w:t>
      </w:r>
      <w:proofErr w:type="spellEnd"/>
      <w:r w:rsidR="00B40229" w:rsidRPr="00E27D27">
        <w:rPr>
          <w:rFonts w:eastAsia="Times New Roman"/>
          <w:szCs w:val="24"/>
        </w:rPr>
        <w:t xml:space="preserve"> 64</w:t>
      </w:r>
      <w:r w:rsidR="00713FB3" w:rsidRPr="00E27D27">
        <w:rPr>
          <w:rFonts w:eastAsia="Times New Roman"/>
          <w:szCs w:val="24"/>
        </w:rPr>
        <w:t xml:space="preserve"> </w:t>
      </w:r>
      <w:r w:rsidR="00B40229" w:rsidRPr="00E27D27">
        <w:rPr>
          <w:rFonts w:eastAsia="Times New Roman"/>
          <w:szCs w:val="24"/>
        </w:rPr>
        <w:t>фундаментальностей – </w:t>
      </w:r>
      <w:r w:rsidRPr="00E27D27">
        <w:rPr>
          <w:rFonts w:eastAsia="Times New Roman"/>
          <w:szCs w:val="24"/>
        </w:rPr>
        <w:t>ракурсом Должностной Компетенции:</w:t>
      </w:r>
    </w:p>
    <w:p w14:paraId="5383D21A" w14:textId="166F7DEF" w:rsidR="00B40229" w:rsidRPr="00E27D27" w:rsidRDefault="00B40229" w:rsidP="00B40229">
      <w:r w:rsidRPr="00E27D27">
        <w:t xml:space="preserve">64-ричная </w:t>
      </w:r>
      <w:proofErr w:type="spellStart"/>
      <w:r w:rsidRPr="00E27D27">
        <w:t>сиаматика</w:t>
      </w:r>
      <w:proofErr w:type="spellEnd"/>
      <w:r w:rsidRPr="00E27D27">
        <w:t xml:space="preserve"> Цивилизации — Цивилизационная </w:t>
      </w:r>
      <w:proofErr w:type="spellStart"/>
      <w:r w:rsidRPr="00E27D27">
        <w:t>волевитость</w:t>
      </w:r>
      <w:proofErr w:type="spellEnd"/>
      <w:r w:rsidRPr="00E27D27">
        <w:t xml:space="preserve"> ИВ Отцом — Столп Мудрости ИВДИВО-Октавно-Метагалактически-Планетарно — Научность каждого как единицы Цивилизации – ИВ Отцом — Цивилизация Творцов — </w:t>
      </w:r>
      <w:proofErr w:type="spellStart"/>
      <w:r w:rsidRPr="00E27D27">
        <w:t>Стратагемическое</w:t>
      </w:r>
      <w:proofErr w:type="spellEnd"/>
      <w:r w:rsidRPr="00E27D27">
        <w:t xml:space="preserve"> созидательное Прозрение — Репликационное цивилизационное строительство — Жизненность Цивилизации — Воскрешение Цивилизации и Компетенций Цивилизации Планетарно-Метагалактически-Октавно-Ивдивно — Границы Есмь Цивилизации — Генезис Констант Цивилизации — Человечность ИВО </w:t>
      </w:r>
      <w:proofErr w:type="spellStart"/>
      <w:r w:rsidRPr="00E27D27">
        <w:t>безкастовой</w:t>
      </w:r>
      <w:proofErr w:type="spellEnd"/>
      <w:r w:rsidRPr="00E27D27">
        <w:t xml:space="preserve"> цивилизации — Эталон Служения ИВО в Цивилизации Землян — Вершение содружества цивилизации — Практика Парадигмы Цивилизации каждым — Воспитанность ИВ Отцом Могущества каждого защитника Цивилизации — Права Ивдивности единиц Цивилизации — </w:t>
      </w:r>
      <w:proofErr w:type="spellStart"/>
      <w:r w:rsidRPr="00E27D27">
        <w:t>Визичность</w:t>
      </w:r>
      <w:proofErr w:type="spellEnd"/>
      <w:r w:rsidRPr="00E27D27">
        <w:t xml:space="preserve"> Цивилизации Синтеза — </w:t>
      </w:r>
      <w:proofErr w:type="spellStart"/>
      <w:r w:rsidRPr="00E27D27">
        <w:t>Парадигмальная</w:t>
      </w:r>
      <w:proofErr w:type="spellEnd"/>
      <w:r w:rsidRPr="00E27D27">
        <w:t xml:space="preserve"> Истинность Образования и Воспитания — Окскость эмпатии Прозрения Цивилизации — Совершенная </w:t>
      </w:r>
      <w:proofErr w:type="spellStart"/>
      <w:r w:rsidRPr="00E27D27">
        <w:t>Хумность</w:t>
      </w:r>
      <w:proofErr w:type="spellEnd"/>
      <w:r w:rsidRPr="00E27D27">
        <w:t xml:space="preserve"> Цивилизации — Созидательная Партийность Абсолютностью ИВО — «Знание – Сила» Цивилизации — </w:t>
      </w:r>
      <w:proofErr w:type="spellStart"/>
      <w:r w:rsidRPr="00E27D27">
        <w:t>Меричность</w:t>
      </w:r>
      <w:proofErr w:type="spellEnd"/>
      <w:r w:rsidRPr="00E27D27">
        <w:t xml:space="preserve"> взрастания Цивилизацией ИВДИВО — Стандарт Абсолюта Цивилизации — Идейность Атмосферой Цивилизации Законами ИВО — Просветлённость Культуры Цивилизации Синтезом Императивов ИВО — Пассионарность Аксиомы Цивилизации Любовью ИВО — </w:t>
      </w:r>
      <w:proofErr w:type="spellStart"/>
      <w:r w:rsidRPr="00E27D27">
        <w:t>Конвергирующая</w:t>
      </w:r>
      <w:proofErr w:type="spellEnd"/>
      <w:r w:rsidRPr="00E27D27">
        <w:t xml:space="preserve"> </w:t>
      </w:r>
      <w:proofErr w:type="spellStart"/>
      <w:r w:rsidRPr="00E27D27">
        <w:t>Начальность</w:t>
      </w:r>
      <w:proofErr w:type="spellEnd"/>
      <w:r w:rsidRPr="00E27D27">
        <w:t xml:space="preserve"> Цивилизационного Пути — Принцип Компетентности Субъектов Цивилизации — «Слово ИВ Отца» Человека Воспитанного — Совершенная Пламенность Естества — Абсолютность Служения Огнём — Изысканность Аватарскости ИВО — Просветлённая </w:t>
      </w:r>
      <w:r w:rsidRPr="00E27D27">
        <w:lastRenderedPageBreak/>
        <w:t xml:space="preserve">Философскость Синтеза — Любящая Учительскость ИВО — Глубина </w:t>
      </w:r>
      <w:proofErr w:type="spellStart"/>
      <w:r w:rsidRPr="00E27D27">
        <w:t>Ивдивной</w:t>
      </w:r>
      <w:proofErr w:type="spellEnd"/>
      <w:r w:rsidRPr="00E27D27">
        <w:t xml:space="preserve"> Имперскости — Фора созидающей Позиции Наблюдателя — Диалектика Системы и Целого — Психодинамическое мастерство Субъекта в Цивилизации — </w:t>
      </w:r>
      <w:proofErr w:type="spellStart"/>
      <w:r w:rsidRPr="00E27D27">
        <w:t>Холистичность</w:t>
      </w:r>
      <w:proofErr w:type="spellEnd"/>
      <w:r w:rsidRPr="00E27D27">
        <w:t xml:space="preserve"> Виртуозного Синтеза — Инсайт Научной Партийности — Параметод Наблюдателя — </w:t>
      </w:r>
      <w:proofErr w:type="spellStart"/>
      <w:r w:rsidRPr="00E27D27">
        <w:t>Майтрейя</w:t>
      </w:r>
      <w:proofErr w:type="spellEnd"/>
      <w:r w:rsidRPr="00E27D27">
        <w:t xml:space="preserve"> Синтеза – единица Цивилизации — </w:t>
      </w:r>
      <w:proofErr w:type="spellStart"/>
      <w:r w:rsidRPr="00E27D27">
        <w:t>Дхьяническая</w:t>
      </w:r>
      <w:proofErr w:type="spellEnd"/>
      <w:r w:rsidRPr="00E27D27">
        <w:t xml:space="preserve"> Воссоединённость Отца-Субъекта — Будда Синтеза – строитель Цивилизации — Практикующая Цивилизованность — Прасинтезные Возможности ДНК — Магнитность Компетентного ИВ Отцом – ИВ Матерью Мг — Изысканность </w:t>
      </w:r>
      <w:proofErr w:type="spellStart"/>
      <w:r w:rsidRPr="00E27D27">
        <w:t>Волевитости</w:t>
      </w:r>
      <w:proofErr w:type="spellEnd"/>
      <w:r w:rsidRPr="00E27D27">
        <w:t xml:space="preserve"> — Школа мудрого Владычества — Благость Окскости — Метрика Фа — Прозревающая </w:t>
      </w:r>
      <w:proofErr w:type="spellStart"/>
      <w:r w:rsidRPr="00E27D27">
        <w:t>Уничность</w:t>
      </w:r>
      <w:proofErr w:type="spellEnd"/>
      <w:r w:rsidRPr="00E27D27">
        <w:t xml:space="preserve"> — Посвящённая Цивилизованность — Внутренне-внешняя </w:t>
      </w:r>
      <w:proofErr w:type="spellStart"/>
      <w:r w:rsidRPr="00E27D27">
        <w:t>Холистичность</w:t>
      </w:r>
      <w:proofErr w:type="spellEnd"/>
      <w:r w:rsidRPr="00E27D27">
        <w:t xml:space="preserve"> — Магнитность Цивилизованного Достоинства — Концентрация Аватарских Дел — Философский Космизм — Самадхи Огнём Человечности — Совершенная Логика Совершенного Субъекта — </w:t>
      </w:r>
      <w:proofErr w:type="spellStart"/>
      <w:r w:rsidRPr="00E27D27">
        <w:t>Чувствознающее</w:t>
      </w:r>
      <w:proofErr w:type="spellEnd"/>
      <w:r w:rsidRPr="00E27D27">
        <w:t xml:space="preserve"> Цивилизованное Распознание — Утончённость </w:t>
      </w:r>
      <w:proofErr w:type="spellStart"/>
      <w:r w:rsidRPr="00E27D27">
        <w:t>Меримости</w:t>
      </w:r>
      <w:proofErr w:type="spellEnd"/>
      <w:r w:rsidRPr="00E27D27">
        <w:t xml:space="preserve"> Домом — Метафизика Цивилизации.</w:t>
      </w:r>
    </w:p>
    <w:p w14:paraId="3F55D5EB" w14:textId="6748E135" w:rsidR="00713FB3" w:rsidRPr="00E27D27" w:rsidRDefault="00713FB3" w:rsidP="00233B81">
      <w:r w:rsidRPr="00E27D27">
        <w:t xml:space="preserve">После выявления и стяжания этих </w:t>
      </w:r>
      <w:proofErr w:type="spellStart"/>
      <w:r w:rsidRPr="00E27D27">
        <w:t>Станц</w:t>
      </w:r>
      <w:proofErr w:type="spellEnd"/>
      <w:r w:rsidRPr="00E27D27">
        <w:t>, ярко проживал</w:t>
      </w:r>
      <w:r w:rsidR="001F0F6D" w:rsidRPr="00E27D27">
        <w:t>и</w:t>
      </w:r>
      <w:r w:rsidRPr="00E27D27">
        <w:t>сь в практике многомерность и насыщенность направлений действия.</w:t>
      </w:r>
    </w:p>
    <w:p w14:paraId="41B34B9E" w14:textId="0D87F02E" w:rsidR="00713FB3" w:rsidRPr="00E27D27" w:rsidRDefault="00713FB3" w:rsidP="00233B81">
      <w:r w:rsidRPr="00E27D27">
        <w:t xml:space="preserve">Философски распознавая единое во множестве, проникаясь </w:t>
      </w:r>
      <w:proofErr w:type="spellStart"/>
      <w:r w:rsidRPr="00E27D27">
        <w:t>уничностью</w:t>
      </w:r>
      <w:proofErr w:type="spellEnd"/>
      <w:r w:rsidRPr="00E27D27">
        <w:t>, мы начинаем оперировать Прозрением.</w:t>
      </w:r>
    </w:p>
    <w:p w14:paraId="1D460B81" w14:textId="77777777" w:rsidR="00A13490" w:rsidRPr="00E27D27" w:rsidRDefault="00A13490" w:rsidP="00233B81"/>
    <w:p w14:paraId="4CE5B955" w14:textId="5D1B53EB" w:rsidR="00A13490" w:rsidRPr="00E27D27" w:rsidRDefault="00A13490" w:rsidP="00A13490">
      <w:pPr>
        <w:rPr>
          <w:b/>
          <w:bCs/>
          <w:szCs w:val="24"/>
        </w:rPr>
      </w:pPr>
      <w:r w:rsidRPr="00E27D27">
        <w:t xml:space="preserve">Далее после смены Горизонтов Организаций, включилась в разработку 12-рицы научного исследования и составила 12-рицу для исследования </w:t>
      </w:r>
      <w:r w:rsidRPr="00E27D27">
        <w:rPr>
          <w:szCs w:val="24"/>
        </w:rPr>
        <w:t xml:space="preserve">Куба Синтеза Должностно Компетентного. </w:t>
      </w:r>
    </w:p>
    <w:p w14:paraId="3FD0AD58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</w:pPr>
      <w:r w:rsidRPr="00E27D27">
        <w:rPr>
          <w:i/>
          <w:iCs/>
        </w:rPr>
        <w:t>1. Название исследования:</w:t>
      </w:r>
      <w:r w:rsidRPr="00E27D27">
        <w:t xml:space="preserve"> Действие Кубом Синтеза Должностно Компетентного;</w:t>
      </w:r>
    </w:p>
    <w:p w14:paraId="4396E8A7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 xml:space="preserve">2. Описание исследования: </w:t>
      </w:r>
      <w:r w:rsidRPr="00E27D27">
        <w:t xml:space="preserve">Выявление 12-рицы действия Кубом Синтеза; </w:t>
      </w:r>
    </w:p>
    <w:p w14:paraId="0F6826C9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3. Актуализация темы:</w:t>
      </w:r>
      <w:r w:rsidRPr="00E27D27">
        <w:t xml:space="preserve"> Инновация Практики Куба Синтеза;</w:t>
      </w:r>
    </w:p>
    <w:p w14:paraId="29A4B7E0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4. Объект:</w:t>
      </w:r>
      <w:r w:rsidRPr="00E27D27">
        <w:t xml:space="preserve"> Сотворённый нам ИВ Отцом инструмент Куб Синтеза;</w:t>
      </w:r>
    </w:p>
    <w:p w14:paraId="2F2ED176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5. Предмет:</w:t>
      </w:r>
      <w:r w:rsidRPr="00E27D27">
        <w:t xml:space="preserve"> 12-рица Исследования Кубом Синтеза;</w:t>
      </w:r>
    </w:p>
    <w:p w14:paraId="3226617A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6. Субъект:</w:t>
      </w:r>
      <w:r w:rsidRPr="00E27D27">
        <w:t xml:space="preserve"> Субъект в аспекте действия частей 3, 11-м Горизонтом явления;</w:t>
      </w:r>
    </w:p>
    <w:p w14:paraId="05765559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 xml:space="preserve">7. Постановка проблемы: </w:t>
      </w:r>
      <w:r w:rsidRPr="00E27D27">
        <w:t>Дееспособность Кубом Синтеза Должностно Компетентного;</w:t>
      </w:r>
    </w:p>
    <w:p w14:paraId="27B4EA83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8. Целеполагание:</w:t>
      </w:r>
      <w:r w:rsidRPr="00E27D27">
        <w:t xml:space="preserve"> 12-рица Научного Исследования в распознании Куба Синтеза;</w:t>
      </w:r>
    </w:p>
    <w:p w14:paraId="5E19F742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i/>
          <w:iCs/>
        </w:rPr>
      </w:pPr>
      <w:r w:rsidRPr="00E27D27">
        <w:rPr>
          <w:i/>
          <w:iCs/>
        </w:rPr>
        <w:t>9. Задачи:</w:t>
      </w:r>
    </w:p>
    <w:p w14:paraId="78B2FB2D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</w:pPr>
      <w:r w:rsidRPr="00E27D27">
        <w:rPr>
          <w:i/>
          <w:iCs/>
        </w:rPr>
        <w:t>1)</w:t>
      </w:r>
      <w:r w:rsidRPr="00E27D27">
        <w:t xml:space="preserve"> Инструменты (3 и 11 Горизонта); </w:t>
      </w:r>
    </w:p>
    <w:p w14:paraId="18D2E4B3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</w:pPr>
      <w:r w:rsidRPr="00E27D27">
        <w:t xml:space="preserve">2) Части (3 и 11 Горизонта) Куб Синтеза, Униграмма, Головерсум, Прозрение; </w:t>
      </w:r>
    </w:p>
    <w:p w14:paraId="62955963" w14:textId="6D1732C9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t>3) Здания ДК (с Матрицами, Кубами Синтеза, Униграммой);</w:t>
      </w:r>
    </w:p>
    <w:p w14:paraId="169314D7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10. Устремление:</w:t>
      </w:r>
      <w:r w:rsidRPr="00E27D27">
        <w:t xml:space="preserve"> Синтез Служения инновационной научной практикой;</w:t>
      </w:r>
    </w:p>
    <w:p w14:paraId="239348D6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11. Обобщение:</w:t>
      </w:r>
      <w:r w:rsidRPr="00E27D27">
        <w:t xml:space="preserve"> Голографическая картина Служения Кубом Синтеза Должностно Компетентного;</w:t>
      </w:r>
    </w:p>
    <w:p w14:paraId="645DED37" w14:textId="77777777" w:rsidR="00A13490" w:rsidRPr="00E27D27" w:rsidRDefault="00A13490" w:rsidP="00A13490">
      <w:pPr>
        <w:pStyle w:val="af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27D27">
        <w:rPr>
          <w:i/>
          <w:iCs/>
        </w:rPr>
        <w:t>12. Образ:</w:t>
      </w:r>
      <w:r w:rsidRPr="00E27D27">
        <w:t xml:space="preserve"> Научный Синтез ИВО Кубом Синтеза.</w:t>
      </w:r>
    </w:p>
    <w:p w14:paraId="62437D3C" w14:textId="4CC9C2C1" w:rsidR="00CA4882" w:rsidRPr="00E27D27" w:rsidRDefault="00A13490" w:rsidP="00C917D3">
      <w:pPr>
        <w:rPr>
          <w:rFonts w:eastAsia="Times New Roman"/>
        </w:rPr>
      </w:pPr>
      <w:r w:rsidRPr="00E27D27">
        <w:rPr>
          <w:szCs w:val="24"/>
        </w:rPr>
        <w:t xml:space="preserve">Другой вариант такой 12-рицы по Кубу Синтеза </w:t>
      </w:r>
      <w:r w:rsidR="00C917D3" w:rsidRPr="00E27D27">
        <w:rPr>
          <w:szCs w:val="24"/>
        </w:rPr>
        <w:t>в Служении,</w:t>
      </w:r>
      <w:r w:rsidRPr="00E27D27">
        <w:rPr>
          <w:szCs w:val="24"/>
        </w:rPr>
        <w:t xml:space="preserve"> мы сложили в командном занятии синтезом Должностно Компетентных двух Подразделений – Санкт-Петербурга и Минска. Составлением 12-риц включается глубокая многочастная проработка темы</w:t>
      </w:r>
      <w:r w:rsidR="00C917D3" w:rsidRPr="00E27D27">
        <w:rPr>
          <w:szCs w:val="24"/>
        </w:rPr>
        <w:t>, какой раньше не получалось</w:t>
      </w:r>
      <w:r w:rsidR="00342558" w:rsidRPr="00E27D27">
        <w:rPr>
          <w:szCs w:val="24"/>
        </w:rPr>
        <w:t>,</w:t>
      </w:r>
      <w:r w:rsidR="00C917D3" w:rsidRPr="00E27D27">
        <w:rPr>
          <w:szCs w:val="24"/>
        </w:rPr>
        <w:t xml:space="preserve"> и вырабатывается Синтез Должностной Компетенции. При составлении следующих 12-риц, накапливается опыт и уверенность в этой новой практике.</w:t>
      </w:r>
    </w:p>
    <w:p w14:paraId="77C4A3DA" w14:textId="006965A4" w:rsidR="00622328" w:rsidRPr="00E27D27" w:rsidRDefault="00C917D3" w:rsidP="00C7716D">
      <w:pPr>
        <w:jc w:val="right"/>
        <w:rPr>
          <w:rFonts w:eastAsia="Times New Roman"/>
        </w:rPr>
      </w:pPr>
      <w:r w:rsidRPr="00E27D27">
        <w:rPr>
          <w:rFonts w:eastAsia="Times New Roman"/>
        </w:rPr>
        <w:t>30</w:t>
      </w:r>
      <w:r w:rsidR="00CA4882" w:rsidRPr="00E27D27">
        <w:rPr>
          <w:rFonts w:eastAsia="Times New Roman"/>
        </w:rPr>
        <w:t>.0</w:t>
      </w:r>
      <w:r w:rsidRPr="00E27D27">
        <w:rPr>
          <w:rFonts w:eastAsia="Times New Roman"/>
        </w:rPr>
        <w:t>4</w:t>
      </w:r>
      <w:r w:rsidR="00CA4882" w:rsidRPr="00E27D27">
        <w:rPr>
          <w:rFonts w:eastAsia="Times New Roman"/>
        </w:rPr>
        <w:t>.202</w:t>
      </w:r>
      <w:r w:rsidR="00C7716D" w:rsidRPr="00E27D27">
        <w:rPr>
          <w:rFonts w:eastAsia="Times New Roman"/>
        </w:rPr>
        <w:t>3</w:t>
      </w:r>
    </w:p>
    <w:p w14:paraId="4DCED6DC" w14:textId="77777777" w:rsidR="00B7212E" w:rsidRPr="00E27D27" w:rsidRDefault="00B7212E" w:rsidP="00233B81">
      <w:pPr>
        <w:rPr>
          <w:rFonts w:eastAsia="Times New Roman"/>
          <w:szCs w:val="24"/>
        </w:rPr>
      </w:pPr>
    </w:p>
    <w:p w14:paraId="131588B9" w14:textId="77777777" w:rsidR="006714AA" w:rsidRPr="00E27D27" w:rsidRDefault="006714AA" w:rsidP="00233B81">
      <w:pPr>
        <w:rPr>
          <w:rFonts w:eastAsia="Times New Roman"/>
          <w:szCs w:val="24"/>
        </w:rPr>
      </w:pPr>
    </w:p>
    <w:p w14:paraId="3C2AC9AB" w14:textId="77777777" w:rsidR="006714AA" w:rsidRPr="00E27D27" w:rsidRDefault="006714AA" w:rsidP="00233B81">
      <w:pPr>
        <w:rPr>
          <w:rFonts w:eastAsia="Times New Roman"/>
          <w:szCs w:val="24"/>
        </w:rPr>
      </w:pPr>
    </w:p>
    <w:p w14:paraId="50878242" w14:textId="77777777" w:rsidR="00FE5C3E" w:rsidRPr="00E27D27" w:rsidRDefault="00FE5C3E" w:rsidP="00C93F1F">
      <w:pPr>
        <w:rPr>
          <w:rFonts w:eastAsia="Times New Roman"/>
        </w:rPr>
      </w:pPr>
    </w:p>
    <w:p w14:paraId="799CEF58" w14:textId="77777777" w:rsidR="005948E7" w:rsidRPr="00E27D27" w:rsidRDefault="005948E7" w:rsidP="00035B3B">
      <w:pPr>
        <w:rPr>
          <w:rFonts w:eastAsia="Times New Roman"/>
        </w:rPr>
      </w:pPr>
    </w:p>
    <w:p w14:paraId="14970D37" w14:textId="77777777" w:rsidR="00A102A2" w:rsidRPr="00E27D27" w:rsidRDefault="00A102A2" w:rsidP="00B23548"/>
    <w:sectPr w:rsidR="00A102A2" w:rsidRPr="00E27D27" w:rsidSect="00B23548">
      <w:footerReference w:type="default" r:id="rId9"/>
      <w:type w:val="continuous"/>
      <w:pgSz w:w="11907" w:h="16839" w:code="9"/>
      <w:pgMar w:top="1135" w:right="850" w:bottom="1276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CF04D" w14:textId="77777777" w:rsidR="00710C1B" w:rsidRDefault="00710C1B" w:rsidP="00E21AF3">
      <w:r>
        <w:separator/>
      </w:r>
    </w:p>
  </w:endnote>
  <w:endnote w:type="continuationSeparator" w:id="0">
    <w:p w14:paraId="52C419AF" w14:textId="77777777" w:rsidR="00710C1B" w:rsidRDefault="00710C1B" w:rsidP="00E21AF3">
      <w:r>
        <w:continuationSeparator/>
      </w:r>
    </w:p>
  </w:endnote>
  <w:endnote w:type="continuationNotice" w:id="1">
    <w:p w14:paraId="3244B160" w14:textId="77777777" w:rsidR="00710C1B" w:rsidRDefault="00710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8449" w14:textId="77777777" w:rsidR="007A4539" w:rsidRPr="000611A2" w:rsidRDefault="00D71CF6" w:rsidP="003A68BB">
    <w:pPr>
      <w:pStyle w:val="a6"/>
      <w:jc w:val="center"/>
      <w:rPr>
        <w:szCs w:val="24"/>
      </w:rPr>
    </w:pPr>
    <w:r w:rsidRPr="000611A2">
      <w:rPr>
        <w:szCs w:val="24"/>
      </w:rPr>
      <w:fldChar w:fldCharType="begin"/>
    </w:r>
    <w:r w:rsidR="007A4539" w:rsidRPr="000611A2">
      <w:rPr>
        <w:szCs w:val="24"/>
      </w:rPr>
      <w:instrText>PAGE   \* MERGEFORMAT</w:instrText>
    </w:r>
    <w:r w:rsidRPr="000611A2">
      <w:rPr>
        <w:szCs w:val="24"/>
      </w:rPr>
      <w:fldChar w:fldCharType="separate"/>
    </w:r>
    <w:r w:rsidR="0055458B">
      <w:rPr>
        <w:noProof/>
        <w:szCs w:val="24"/>
      </w:rPr>
      <w:t>2</w:t>
    </w:r>
    <w:r w:rsidRPr="000611A2">
      <w:rPr>
        <w:szCs w:val="24"/>
      </w:rPr>
      <w:fldChar w:fldCharType="end"/>
    </w:r>
  </w:p>
  <w:p w14:paraId="1BA7C70E" w14:textId="77777777" w:rsidR="007A4539" w:rsidRDefault="007A4539" w:rsidP="007B097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C978D" w14:textId="77777777" w:rsidR="00710C1B" w:rsidRDefault="00710C1B" w:rsidP="00E21AF3">
      <w:r>
        <w:separator/>
      </w:r>
    </w:p>
  </w:footnote>
  <w:footnote w:type="continuationSeparator" w:id="0">
    <w:p w14:paraId="75100D39" w14:textId="77777777" w:rsidR="00710C1B" w:rsidRDefault="00710C1B" w:rsidP="00E21AF3">
      <w:r>
        <w:continuationSeparator/>
      </w:r>
    </w:p>
  </w:footnote>
  <w:footnote w:type="continuationNotice" w:id="1">
    <w:p w14:paraId="1698EE10" w14:textId="77777777" w:rsidR="00710C1B" w:rsidRDefault="00710C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A0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342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DCF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DC1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BE9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54E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EEC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1EB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849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7A3B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C7012C"/>
    <w:multiLevelType w:val="hybridMultilevel"/>
    <w:tmpl w:val="52F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7E774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0ACC5741"/>
    <w:multiLevelType w:val="hybridMultilevel"/>
    <w:tmpl w:val="5990832A"/>
    <w:lvl w:ilvl="0" w:tplc="974A5564">
      <w:numFmt w:val="bullet"/>
      <w:lvlText w:val="–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B9057A"/>
    <w:multiLevelType w:val="hybridMultilevel"/>
    <w:tmpl w:val="9E76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985AAB"/>
    <w:multiLevelType w:val="hybridMultilevel"/>
    <w:tmpl w:val="517EC540"/>
    <w:lvl w:ilvl="0" w:tplc="17E2A730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>
    <w:nsid w:val="12707DCF"/>
    <w:multiLevelType w:val="hybridMultilevel"/>
    <w:tmpl w:val="CFC41942"/>
    <w:lvl w:ilvl="0" w:tplc="9F9476B0">
      <w:start w:val="3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132D4DE2"/>
    <w:multiLevelType w:val="hybridMultilevel"/>
    <w:tmpl w:val="9D74D27E"/>
    <w:lvl w:ilvl="0" w:tplc="048CDF22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1BAE0B4B"/>
    <w:multiLevelType w:val="hybridMultilevel"/>
    <w:tmpl w:val="826868FA"/>
    <w:lvl w:ilvl="0" w:tplc="C9625A38">
      <w:start w:val="17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00A537C"/>
    <w:multiLevelType w:val="multilevel"/>
    <w:tmpl w:val="F11C4C98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21E7F02"/>
    <w:multiLevelType w:val="hybridMultilevel"/>
    <w:tmpl w:val="9C66A1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2B7C5F62"/>
    <w:multiLevelType w:val="hybridMultilevel"/>
    <w:tmpl w:val="E4BA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E72E3"/>
    <w:multiLevelType w:val="hybridMultilevel"/>
    <w:tmpl w:val="D6E6DBCA"/>
    <w:lvl w:ilvl="0" w:tplc="FF449D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3A4F3685"/>
    <w:multiLevelType w:val="hybridMultilevel"/>
    <w:tmpl w:val="929869CE"/>
    <w:lvl w:ilvl="0" w:tplc="1CD44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1E39ED"/>
    <w:multiLevelType w:val="hybridMultilevel"/>
    <w:tmpl w:val="D2D4CB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E1358F"/>
    <w:multiLevelType w:val="hybridMultilevel"/>
    <w:tmpl w:val="C650655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45BA2395"/>
    <w:multiLevelType w:val="multilevel"/>
    <w:tmpl w:val="3F2A7B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Cs w:val="24"/>
        <w:shd w:val="clear" w:color="auto" w:fill="FFFFFF"/>
      </w:rPr>
    </w:lvl>
  </w:abstractNum>
  <w:abstractNum w:abstractNumId="32">
    <w:nsid w:val="497977D4"/>
    <w:multiLevelType w:val="hybridMultilevel"/>
    <w:tmpl w:val="863C0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804AA3"/>
    <w:multiLevelType w:val="hybridMultilevel"/>
    <w:tmpl w:val="312262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ABE7578"/>
    <w:multiLevelType w:val="hybridMultilevel"/>
    <w:tmpl w:val="1F7E8FB6"/>
    <w:lvl w:ilvl="0" w:tplc="8F1E18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56562E"/>
    <w:multiLevelType w:val="hybridMultilevel"/>
    <w:tmpl w:val="A844AA48"/>
    <w:lvl w:ilvl="0" w:tplc="2C80A176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0"/>
  </w:num>
  <w:num w:numId="2">
    <w:abstractNumId w:val="26"/>
  </w:num>
  <w:num w:numId="3">
    <w:abstractNumId w:val="36"/>
  </w:num>
  <w:num w:numId="4">
    <w:abstractNumId w:val="22"/>
  </w:num>
  <w:num w:numId="5">
    <w:abstractNumId w:val="33"/>
  </w:num>
  <w:num w:numId="6">
    <w:abstractNumId w:val="19"/>
  </w:num>
  <w:num w:numId="7">
    <w:abstractNumId w:val="21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35"/>
  </w:num>
  <w:num w:numId="13">
    <w:abstractNumId w:val="16"/>
  </w:num>
  <w:num w:numId="14">
    <w:abstractNumId w:val="24"/>
  </w:num>
  <w:num w:numId="15">
    <w:abstractNumId w:val="3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5"/>
  </w:num>
  <w:num w:numId="19">
    <w:abstractNumId w:val="2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31"/>
  </w:num>
  <w:num w:numId="34">
    <w:abstractNumId w:val="28"/>
  </w:num>
  <w:num w:numId="35">
    <w:abstractNumId w:val="34"/>
  </w:num>
  <w:num w:numId="36">
    <w:abstractNumId w:val="27"/>
  </w:num>
  <w:num w:numId="37">
    <w:abstractNumId w:val="29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F3"/>
    <w:rsid w:val="000001B6"/>
    <w:rsid w:val="000008FA"/>
    <w:rsid w:val="00000FB3"/>
    <w:rsid w:val="0000282D"/>
    <w:rsid w:val="00002BEE"/>
    <w:rsid w:val="00002DF1"/>
    <w:rsid w:val="000035DB"/>
    <w:rsid w:val="00004F46"/>
    <w:rsid w:val="000066E9"/>
    <w:rsid w:val="000077BA"/>
    <w:rsid w:val="00007DF3"/>
    <w:rsid w:val="00007E16"/>
    <w:rsid w:val="000104C1"/>
    <w:rsid w:val="00010B7F"/>
    <w:rsid w:val="000110D2"/>
    <w:rsid w:val="0001115D"/>
    <w:rsid w:val="00011BF7"/>
    <w:rsid w:val="00011C65"/>
    <w:rsid w:val="00012174"/>
    <w:rsid w:val="000123BC"/>
    <w:rsid w:val="00013409"/>
    <w:rsid w:val="00013BFE"/>
    <w:rsid w:val="00014304"/>
    <w:rsid w:val="00014B49"/>
    <w:rsid w:val="000154D9"/>
    <w:rsid w:val="00016FEA"/>
    <w:rsid w:val="00017B4F"/>
    <w:rsid w:val="000203F1"/>
    <w:rsid w:val="000217C2"/>
    <w:rsid w:val="00022263"/>
    <w:rsid w:val="0002353F"/>
    <w:rsid w:val="0002488E"/>
    <w:rsid w:val="00026365"/>
    <w:rsid w:val="0002672C"/>
    <w:rsid w:val="00026F8F"/>
    <w:rsid w:val="000306E6"/>
    <w:rsid w:val="00030996"/>
    <w:rsid w:val="000324DF"/>
    <w:rsid w:val="00032E4B"/>
    <w:rsid w:val="0003336D"/>
    <w:rsid w:val="000339FB"/>
    <w:rsid w:val="00033BF9"/>
    <w:rsid w:val="000340BE"/>
    <w:rsid w:val="00034EA9"/>
    <w:rsid w:val="00035354"/>
    <w:rsid w:val="00035B3B"/>
    <w:rsid w:val="0003611E"/>
    <w:rsid w:val="0003621C"/>
    <w:rsid w:val="0004099B"/>
    <w:rsid w:val="00040DF1"/>
    <w:rsid w:val="00041DAA"/>
    <w:rsid w:val="00042437"/>
    <w:rsid w:val="00042886"/>
    <w:rsid w:val="00043548"/>
    <w:rsid w:val="000435B7"/>
    <w:rsid w:val="000435C2"/>
    <w:rsid w:val="000435C3"/>
    <w:rsid w:val="000452FA"/>
    <w:rsid w:val="000460E0"/>
    <w:rsid w:val="0004650C"/>
    <w:rsid w:val="00050618"/>
    <w:rsid w:val="00051E61"/>
    <w:rsid w:val="00052CFC"/>
    <w:rsid w:val="00052D21"/>
    <w:rsid w:val="00052DAF"/>
    <w:rsid w:val="0005364D"/>
    <w:rsid w:val="00054212"/>
    <w:rsid w:val="00054D55"/>
    <w:rsid w:val="00055DC0"/>
    <w:rsid w:val="00056012"/>
    <w:rsid w:val="000569F9"/>
    <w:rsid w:val="00056D15"/>
    <w:rsid w:val="00056D50"/>
    <w:rsid w:val="00056DD5"/>
    <w:rsid w:val="0005788A"/>
    <w:rsid w:val="00057CFD"/>
    <w:rsid w:val="00060104"/>
    <w:rsid w:val="000611A2"/>
    <w:rsid w:val="00061F2B"/>
    <w:rsid w:val="00062204"/>
    <w:rsid w:val="00062704"/>
    <w:rsid w:val="00062B59"/>
    <w:rsid w:val="00064424"/>
    <w:rsid w:val="000644A0"/>
    <w:rsid w:val="000647C3"/>
    <w:rsid w:val="00064B95"/>
    <w:rsid w:val="00064F29"/>
    <w:rsid w:val="000659ED"/>
    <w:rsid w:val="000705A9"/>
    <w:rsid w:val="00071AC8"/>
    <w:rsid w:val="00071FFE"/>
    <w:rsid w:val="00072259"/>
    <w:rsid w:val="00072535"/>
    <w:rsid w:val="000769E2"/>
    <w:rsid w:val="000769FB"/>
    <w:rsid w:val="000773F4"/>
    <w:rsid w:val="0008092A"/>
    <w:rsid w:val="000809E2"/>
    <w:rsid w:val="0008195C"/>
    <w:rsid w:val="0008241A"/>
    <w:rsid w:val="00083957"/>
    <w:rsid w:val="00084B3E"/>
    <w:rsid w:val="000850B4"/>
    <w:rsid w:val="00085947"/>
    <w:rsid w:val="000862B6"/>
    <w:rsid w:val="00086699"/>
    <w:rsid w:val="00086DCA"/>
    <w:rsid w:val="0009167D"/>
    <w:rsid w:val="0009169C"/>
    <w:rsid w:val="000920ED"/>
    <w:rsid w:val="0009234B"/>
    <w:rsid w:val="000923F4"/>
    <w:rsid w:val="0009300E"/>
    <w:rsid w:val="000931E7"/>
    <w:rsid w:val="000938CB"/>
    <w:rsid w:val="00094BBE"/>
    <w:rsid w:val="00095EBE"/>
    <w:rsid w:val="00096272"/>
    <w:rsid w:val="0009676D"/>
    <w:rsid w:val="00096AE6"/>
    <w:rsid w:val="000A1603"/>
    <w:rsid w:val="000A22E7"/>
    <w:rsid w:val="000A34E7"/>
    <w:rsid w:val="000A5214"/>
    <w:rsid w:val="000A54B8"/>
    <w:rsid w:val="000A5A43"/>
    <w:rsid w:val="000A6225"/>
    <w:rsid w:val="000A6E02"/>
    <w:rsid w:val="000A7A59"/>
    <w:rsid w:val="000A7D5D"/>
    <w:rsid w:val="000A7EFE"/>
    <w:rsid w:val="000B1034"/>
    <w:rsid w:val="000B1452"/>
    <w:rsid w:val="000B16E7"/>
    <w:rsid w:val="000B21DC"/>
    <w:rsid w:val="000B24FB"/>
    <w:rsid w:val="000B27FE"/>
    <w:rsid w:val="000B41B2"/>
    <w:rsid w:val="000B4212"/>
    <w:rsid w:val="000B42C5"/>
    <w:rsid w:val="000B589E"/>
    <w:rsid w:val="000B63E0"/>
    <w:rsid w:val="000B6C6A"/>
    <w:rsid w:val="000B7022"/>
    <w:rsid w:val="000B7505"/>
    <w:rsid w:val="000C0397"/>
    <w:rsid w:val="000C0F15"/>
    <w:rsid w:val="000C15D9"/>
    <w:rsid w:val="000C2140"/>
    <w:rsid w:val="000C2AB6"/>
    <w:rsid w:val="000C3232"/>
    <w:rsid w:val="000C3270"/>
    <w:rsid w:val="000C3D6B"/>
    <w:rsid w:val="000C51F9"/>
    <w:rsid w:val="000C5DCF"/>
    <w:rsid w:val="000C5F01"/>
    <w:rsid w:val="000C6300"/>
    <w:rsid w:val="000C639E"/>
    <w:rsid w:val="000C7D40"/>
    <w:rsid w:val="000D07C4"/>
    <w:rsid w:val="000D15DB"/>
    <w:rsid w:val="000D1EC8"/>
    <w:rsid w:val="000D2D33"/>
    <w:rsid w:val="000D4B33"/>
    <w:rsid w:val="000D4E1C"/>
    <w:rsid w:val="000D68D0"/>
    <w:rsid w:val="000D7E46"/>
    <w:rsid w:val="000E1961"/>
    <w:rsid w:val="000E216A"/>
    <w:rsid w:val="000E41D9"/>
    <w:rsid w:val="000E4FBA"/>
    <w:rsid w:val="000E5F64"/>
    <w:rsid w:val="000E61AC"/>
    <w:rsid w:val="000E633B"/>
    <w:rsid w:val="000E6835"/>
    <w:rsid w:val="000E78A1"/>
    <w:rsid w:val="000E7CCA"/>
    <w:rsid w:val="000E7D1F"/>
    <w:rsid w:val="000F227F"/>
    <w:rsid w:val="000F23DE"/>
    <w:rsid w:val="000F27D5"/>
    <w:rsid w:val="000F2C99"/>
    <w:rsid w:val="000F3157"/>
    <w:rsid w:val="000F3205"/>
    <w:rsid w:val="000F4AAA"/>
    <w:rsid w:val="000F5841"/>
    <w:rsid w:val="000F7242"/>
    <w:rsid w:val="00100598"/>
    <w:rsid w:val="00100C2A"/>
    <w:rsid w:val="00101C65"/>
    <w:rsid w:val="001024A9"/>
    <w:rsid w:val="00106F0D"/>
    <w:rsid w:val="00107388"/>
    <w:rsid w:val="00107B73"/>
    <w:rsid w:val="00107BDD"/>
    <w:rsid w:val="00107C32"/>
    <w:rsid w:val="00107F80"/>
    <w:rsid w:val="0011000A"/>
    <w:rsid w:val="00110DAA"/>
    <w:rsid w:val="001113A0"/>
    <w:rsid w:val="00111D87"/>
    <w:rsid w:val="0011217B"/>
    <w:rsid w:val="0011294D"/>
    <w:rsid w:val="00113823"/>
    <w:rsid w:val="001138B0"/>
    <w:rsid w:val="001141A2"/>
    <w:rsid w:val="00114CE1"/>
    <w:rsid w:val="00115BA5"/>
    <w:rsid w:val="00115E60"/>
    <w:rsid w:val="001176E0"/>
    <w:rsid w:val="00117DC4"/>
    <w:rsid w:val="00117FA7"/>
    <w:rsid w:val="00117FCD"/>
    <w:rsid w:val="00120BEA"/>
    <w:rsid w:val="0012130E"/>
    <w:rsid w:val="0012219B"/>
    <w:rsid w:val="00122867"/>
    <w:rsid w:val="00122BBC"/>
    <w:rsid w:val="0012304D"/>
    <w:rsid w:val="001231F2"/>
    <w:rsid w:val="00123991"/>
    <w:rsid w:val="001242C5"/>
    <w:rsid w:val="00124919"/>
    <w:rsid w:val="00124D28"/>
    <w:rsid w:val="00124FE8"/>
    <w:rsid w:val="00126258"/>
    <w:rsid w:val="00126273"/>
    <w:rsid w:val="00126776"/>
    <w:rsid w:val="00126E6C"/>
    <w:rsid w:val="00127082"/>
    <w:rsid w:val="00127684"/>
    <w:rsid w:val="00127838"/>
    <w:rsid w:val="00130436"/>
    <w:rsid w:val="00130C07"/>
    <w:rsid w:val="00131C85"/>
    <w:rsid w:val="00132530"/>
    <w:rsid w:val="0013551C"/>
    <w:rsid w:val="00135883"/>
    <w:rsid w:val="00136AC7"/>
    <w:rsid w:val="001370D4"/>
    <w:rsid w:val="00140C40"/>
    <w:rsid w:val="00140C93"/>
    <w:rsid w:val="00140D9F"/>
    <w:rsid w:val="001411B0"/>
    <w:rsid w:val="0014254F"/>
    <w:rsid w:val="0014322F"/>
    <w:rsid w:val="00144754"/>
    <w:rsid w:val="00146710"/>
    <w:rsid w:val="0014694A"/>
    <w:rsid w:val="00146FBA"/>
    <w:rsid w:val="00147E93"/>
    <w:rsid w:val="00151303"/>
    <w:rsid w:val="001518E7"/>
    <w:rsid w:val="0015304C"/>
    <w:rsid w:val="00153111"/>
    <w:rsid w:val="00153BFD"/>
    <w:rsid w:val="00153F18"/>
    <w:rsid w:val="001540D5"/>
    <w:rsid w:val="0015482A"/>
    <w:rsid w:val="00155084"/>
    <w:rsid w:val="001557D4"/>
    <w:rsid w:val="00160D0B"/>
    <w:rsid w:val="00161DCE"/>
    <w:rsid w:val="001649B0"/>
    <w:rsid w:val="00164C42"/>
    <w:rsid w:val="001653CA"/>
    <w:rsid w:val="00165B08"/>
    <w:rsid w:val="00165DCE"/>
    <w:rsid w:val="001671DA"/>
    <w:rsid w:val="00170063"/>
    <w:rsid w:val="0017009A"/>
    <w:rsid w:val="0017022B"/>
    <w:rsid w:val="0017129A"/>
    <w:rsid w:val="00171356"/>
    <w:rsid w:val="00171C41"/>
    <w:rsid w:val="00171D4A"/>
    <w:rsid w:val="00172049"/>
    <w:rsid w:val="00174FDA"/>
    <w:rsid w:val="00176724"/>
    <w:rsid w:val="00176B7D"/>
    <w:rsid w:val="00176E06"/>
    <w:rsid w:val="0018114C"/>
    <w:rsid w:val="0018321F"/>
    <w:rsid w:val="00183669"/>
    <w:rsid w:val="00183BF8"/>
    <w:rsid w:val="001849A1"/>
    <w:rsid w:val="00184FBB"/>
    <w:rsid w:val="001859F5"/>
    <w:rsid w:val="00185BF8"/>
    <w:rsid w:val="00191C59"/>
    <w:rsid w:val="0019233C"/>
    <w:rsid w:val="001925A2"/>
    <w:rsid w:val="00193233"/>
    <w:rsid w:val="0019438B"/>
    <w:rsid w:val="00194841"/>
    <w:rsid w:val="00195996"/>
    <w:rsid w:val="00195EA8"/>
    <w:rsid w:val="0019694C"/>
    <w:rsid w:val="0019778E"/>
    <w:rsid w:val="00197DB2"/>
    <w:rsid w:val="001A0126"/>
    <w:rsid w:val="001A0B82"/>
    <w:rsid w:val="001A19CE"/>
    <w:rsid w:val="001A38AA"/>
    <w:rsid w:val="001A3B2A"/>
    <w:rsid w:val="001A455C"/>
    <w:rsid w:val="001A45AD"/>
    <w:rsid w:val="001A5F4B"/>
    <w:rsid w:val="001A6FF4"/>
    <w:rsid w:val="001A710A"/>
    <w:rsid w:val="001A725C"/>
    <w:rsid w:val="001B0AB2"/>
    <w:rsid w:val="001B0B3E"/>
    <w:rsid w:val="001B1AE2"/>
    <w:rsid w:val="001B1E46"/>
    <w:rsid w:val="001B2827"/>
    <w:rsid w:val="001B3542"/>
    <w:rsid w:val="001B38BE"/>
    <w:rsid w:val="001B38D2"/>
    <w:rsid w:val="001B39AC"/>
    <w:rsid w:val="001B3CC4"/>
    <w:rsid w:val="001B4113"/>
    <w:rsid w:val="001B418C"/>
    <w:rsid w:val="001B4196"/>
    <w:rsid w:val="001B447A"/>
    <w:rsid w:val="001B5157"/>
    <w:rsid w:val="001B5C8B"/>
    <w:rsid w:val="001B5F8B"/>
    <w:rsid w:val="001B7AF3"/>
    <w:rsid w:val="001B7E1A"/>
    <w:rsid w:val="001C01EB"/>
    <w:rsid w:val="001C0396"/>
    <w:rsid w:val="001C07CB"/>
    <w:rsid w:val="001C0BDE"/>
    <w:rsid w:val="001C11D4"/>
    <w:rsid w:val="001C1376"/>
    <w:rsid w:val="001C208F"/>
    <w:rsid w:val="001C3FDB"/>
    <w:rsid w:val="001C3FF2"/>
    <w:rsid w:val="001C6319"/>
    <w:rsid w:val="001C7D35"/>
    <w:rsid w:val="001D09D2"/>
    <w:rsid w:val="001D0EA7"/>
    <w:rsid w:val="001D14F0"/>
    <w:rsid w:val="001D31CE"/>
    <w:rsid w:val="001D3392"/>
    <w:rsid w:val="001D3B8B"/>
    <w:rsid w:val="001D4BDA"/>
    <w:rsid w:val="001D663F"/>
    <w:rsid w:val="001D6906"/>
    <w:rsid w:val="001D7DEC"/>
    <w:rsid w:val="001E329C"/>
    <w:rsid w:val="001E36CF"/>
    <w:rsid w:val="001E390B"/>
    <w:rsid w:val="001E60EF"/>
    <w:rsid w:val="001F0AFB"/>
    <w:rsid w:val="001F0F6D"/>
    <w:rsid w:val="001F199C"/>
    <w:rsid w:val="001F31FC"/>
    <w:rsid w:val="001F6E49"/>
    <w:rsid w:val="001F7A93"/>
    <w:rsid w:val="0020022A"/>
    <w:rsid w:val="00200260"/>
    <w:rsid w:val="00200460"/>
    <w:rsid w:val="002011BB"/>
    <w:rsid w:val="00201DE6"/>
    <w:rsid w:val="0020245C"/>
    <w:rsid w:val="002026AD"/>
    <w:rsid w:val="00202E87"/>
    <w:rsid w:val="00202ED3"/>
    <w:rsid w:val="00203919"/>
    <w:rsid w:val="00203AE9"/>
    <w:rsid w:val="00203C94"/>
    <w:rsid w:val="002045A4"/>
    <w:rsid w:val="00204F27"/>
    <w:rsid w:val="00205249"/>
    <w:rsid w:val="002077BB"/>
    <w:rsid w:val="0020788B"/>
    <w:rsid w:val="00210B39"/>
    <w:rsid w:val="00211A0D"/>
    <w:rsid w:val="00211C8C"/>
    <w:rsid w:val="00211D96"/>
    <w:rsid w:val="002125F2"/>
    <w:rsid w:val="00212DAB"/>
    <w:rsid w:val="002134A2"/>
    <w:rsid w:val="00213B40"/>
    <w:rsid w:val="00213D11"/>
    <w:rsid w:val="00214F40"/>
    <w:rsid w:val="00214FC3"/>
    <w:rsid w:val="002151A6"/>
    <w:rsid w:val="00215AAF"/>
    <w:rsid w:val="00215FC0"/>
    <w:rsid w:val="00216B5A"/>
    <w:rsid w:val="00216F6A"/>
    <w:rsid w:val="0021786E"/>
    <w:rsid w:val="00217918"/>
    <w:rsid w:val="00217D65"/>
    <w:rsid w:val="00220617"/>
    <w:rsid w:val="00220DB8"/>
    <w:rsid w:val="00220FB6"/>
    <w:rsid w:val="002213DD"/>
    <w:rsid w:val="00222BFF"/>
    <w:rsid w:val="002231C3"/>
    <w:rsid w:val="00224598"/>
    <w:rsid w:val="00225BE3"/>
    <w:rsid w:val="00226FD6"/>
    <w:rsid w:val="00227D68"/>
    <w:rsid w:val="00230964"/>
    <w:rsid w:val="00230C44"/>
    <w:rsid w:val="00231169"/>
    <w:rsid w:val="0023126E"/>
    <w:rsid w:val="00231BCF"/>
    <w:rsid w:val="00231E27"/>
    <w:rsid w:val="00232A0F"/>
    <w:rsid w:val="0023362D"/>
    <w:rsid w:val="00233B81"/>
    <w:rsid w:val="00234A08"/>
    <w:rsid w:val="00234F56"/>
    <w:rsid w:val="002369F9"/>
    <w:rsid w:val="002403A6"/>
    <w:rsid w:val="00241436"/>
    <w:rsid w:val="002433E5"/>
    <w:rsid w:val="0024361A"/>
    <w:rsid w:val="00243F06"/>
    <w:rsid w:val="002451C3"/>
    <w:rsid w:val="00246B7D"/>
    <w:rsid w:val="00246C3C"/>
    <w:rsid w:val="00247B04"/>
    <w:rsid w:val="00250285"/>
    <w:rsid w:val="0025064F"/>
    <w:rsid w:val="002506A3"/>
    <w:rsid w:val="00251305"/>
    <w:rsid w:val="00252EA4"/>
    <w:rsid w:val="0025342C"/>
    <w:rsid w:val="00253D5A"/>
    <w:rsid w:val="002556FF"/>
    <w:rsid w:val="00257779"/>
    <w:rsid w:val="00257ABC"/>
    <w:rsid w:val="00257BB2"/>
    <w:rsid w:val="00261A24"/>
    <w:rsid w:val="00263B25"/>
    <w:rsid w:val="00263BD9"/>
    <w:rsid w:val="00264BF3"/>
    <w:rsid w:val="00265B02"/>
    <w:rsid w:val="00265EE4"/>
    <w:rsid w:val="00267352"/>
    <w:rsid w:val="00267E78"/>
    <w:rsid w:val="002709B4"/>
    <w:rsid w:val="002710E6"/>
    <w:rsid w:val="0027137C"/>
    <w:rsid w:val="00272373"/>
    <w:rsid w:val="002738E1"/>
    <w:rsid w:val="002747A7"/>
    <w:rsid w:val="00274A70"/>
    <w:rsid w:val="0027602E"/>
    <w:rsid w:val="002765A2"/>
    <w:rsid w:val="00277FFA"/>
    <w:rsid w:val="00280ABC"/>
    <w:rsid w:val="00280B81"/>
    <w:rsid w:val="002836C4"/>
    <w:rsid w:val="002840E0"/>
    <w:rsid w:val="0028552C"/>
    <w:rsid w:val="0028599D"/>
    <w:rsid w:val="0028651E"/>
    <w:rsid w:val="00287323"/>
    <w:rsid w:val="002876BF"/>
    <w:rsid w:val="00290303"/>
    <w:rsid w:val="00291874"/>
    <w:rsid w:val="002926B7"/>
    <w:rsid w:val="00292981"/>
    <w:rsid w:val="00293E25"/>
    <w:rsid w:val="0029444E"/>
    <w:rsid w:val="00294775"/>
    <w:rsid w:val="00296159"/>
    <w:rsid w:val="00296201"/>
    <w:rsid w:val="00296E29"/>
    <w:rsid w:val="00297F64"/>
    <w:rsid w:val="002A11F6"/>
    <w:rsid w:val="002A1961"/>
    <w:rsid w:val="002A30C7"/>
    <w:rsid w:val="002A397E"/>
    <w:rsid w:val="002A3EF5"/>
    <w:rsid w:val="002A44CF"/>
    <w:rsid w:val="002A5ADF"/>
    <w:rsid w:val="002A61C3"/>
    <w:rsid w:val="002A748F"/>
    <w:rsid w:val="002A7F3A"/>
    <w:rsid w:val="002B01FA"/>
    <w:rsid w:val="002B0BB4"/>
    <w:rsid w:val="002B106D"/>
    <w:rsid w:val="002B2B17"/>
    <w:rsid w:val="002B4DE6"/>
    <w:rsid w:val="002B53ED"/>
    <w:rsid w:val="002B5AEE"/>
    <w:rsid w:val="002B5AF7"/>
    <w:rsid w:val="002B6093"/>
    <w:rsid w:val="002B6737"/>
    <w:rsid w:val="002B6745"/>
    <w:rsid w:val="002B684A"/>
    <w:rsid w:val="002B6D3B"/>
    <w:rsid w:val="002B73E1"/>
    <w:rsid w:val="002C06E9"/>
    <w:rsid w:val="002C1B9A"/>
    <w:rsid w:val="002C1F55"/>
    <w:rsid w:val="002C2680"/>
    <w:rsid w:val="002C2BCE"/>
    <w:rsid w:val="002C4198"/>
    <w:rsid w:val="002C49FE"/>
    <w:rsid w:val="002C4C2E"/>
    <w:rsid w:val="002C4DF8"/>
    <w:rsid w:val="002C50DA"/>
    <w:rsid w:val="002C5108"/>
    <w:rsid w:val="002C6146"/>
    <w:rsid w:val="002C783B"/>
    <w:rsid w:val="002C7B9A"/>
    <w:rsid w:val="002C7ECB"/>
    <w:rsid w:val="002D04E3"/>
    <w:rsid w:val="002D1A62"/>
    <w:rsid w:val="002D1F0C"/>
    <w:rsid w:val="002D20FC"/>
    <w:rsid w:val="002D36CC"/>
    <w:rsid w:val="002D3963"/>
    <w:rsid w:val="002D397D"/>
    <w:rsid w:val="002D43C3"/>
    <w:rsid w:val="002D5A07"/>
    <w:rsid w:val="002D618D"/>
    <w:rsid w:val="002D63D5"/>
    <w:rsid w:val="002D6EF5"/>
    <w:rsid w:val="002D74BB"/>
    <w:rsid w:val="002D7FF8"/>
    <w:rsid w:val="002E10B1"/>
    <w:rsid w:val="002E348F"/>
    <w:rsid w:val="002E37AA"/>
    <w:rsid w:val="002E422A"/>
    <w:rsid w:val="002E4385"/>
    <w:rsid w:val="002E46A7"/>
    <w:rsid w:val="002E525D"/>
    <w:rsid w:val="002E573E"/>
    <w:rsid w:val="002E724F"/>
    <w:rsid w:val="002F0274"/>
    <w:rsid w:val="002F1939"/>
    <w:rsid w:val="002F1C6B"/>
    <w:rsid w:val="002F2170"/>
    <w:rsid w:val="002F22FC"/>
    <w:rsid w:val="002F233E"/>
    <w:rsid w:val="002F2D44"/>
    <w:rsid w:val="002F4BD1"/>
    <w:rsid w:val="002F4C22"/>
    <w:rsid w:val="002F53FC"/>
    <w:rsid w:val="002F6BF4"/>
    <w:rsid w:val="002F702E"/>
    <w:rsid w:val="003004E0"/>
    <w:rsid w:val="003013CE"/>
    <w:rsid w:val="00301591"/>
    <w:rsid w:val="003047EF"/>
    <w:rsid w:val="0030493C"/>
    <w:rsid w:val="003050E3"/>
    <w:rsid w:val="003051F5"/>
    <w:rsid w:val="00306AD6"/>
    <w:rsid w:val="00307B48"/>
    <w:rsid w:val="00307F95"/>
    <w:rsid w:val="003106CC"/>
    <w:rsid w:val="00311151"/>
    <w:rsid w:val="003116DD"/>
    <w:rsid w:val="00311864"/>
    <w:rsid w:val="00311F8E"/>
    <w:rsid w:val="00312212"/>
    <w:rsid w:val="0031252B"/>
    <w:rsid w:val="003127BF"/>
    <w:rsid w:val="00313172"/>
    <w:rsid w:val="003136CE"/>
    <w:rsid w:val="003137E9"/>
    <w:rsid w:val="00314F8B"/>
    <w:rsid w:val="003151EC"/>
    <w:rsid w:val="00315401"/>
    <w:rsid w:val="00315A29"/>
    <w:rsid w:val="003160EC"/>
    <w:rsid w:val="00316110"/>
    <w:rsid w:val="00316E4C"/>
    <w:rsid w:val="003210C8"/>
    <w:rsid w:val="003211D4"/>
    <w:rsid w:val="003215D8"/>
    <w:rsid w:val="003219BA"/>
    <w:rsid w:val="0032327D"/>
    <w:rsid w:val="00324F99"/>
    <w:rsid w:val="00325A9F"/>
    <w:rsid w:val="0032678E"/>
    <w:rsid w:val="003269E5"/>
    <w:rsid w:val="00326E80"/>
    <w:rsid w:val="003273BF"/>
    <w:rsid w:val="003274B4"/>
    <w:rsid w:val="00327E9E"/>
    <w:rsid w:val="0033071A"/>
    <w:rsid w:val="00331032"/>
    <w:rsid w:val="00332982"/>
    <w:rsid w:val="00333079"/>
    <w:rsid w:val="0033405C"/>
    <w:rsid w:val="003343BD"/>
    <w:rsid w:val="00334F7B"/>
    <w:rsid w:val="003350B1"/>
    <w:rsid w:val="00335887"/>
    <w:rsid w:val="0033650C"/>
    <w:rsid w:val="00337C3E"/>
    <w:rsid w:val="00337E1C"/>
    <w:rsid w:val="00337E77"/>
    <w:rsid w:val="00337FC0"/>
    <w:rsid w:val="00340647"/>
    <w:rsid w:val="003409F5"/>
    <w:rsid w:val="00340E58"/>
    <w:rsid w:val="00341A18"/>
    <w:rsid w:val="00341E5C"/>
    <w:rsid w:val="00342558"/>
    <w:rsid w:val="0034330F"/>
    <w:rsid w:val="003454F3"/>
    <w:rsid w:val="0034556A"/>
    <w:rsid w:val="00345E5E"/>
    <w:rsid w:val="003465D2"/>
    <w:rsid w:val="0034672A"/>
    <w:rsid w:val="0034681F"/>
    <w:rsid w:val="0034749F"/>
    <w:rsid w:val="003501A7"/>
    <w:rsid w:val="003507CA"/>
    <w:rsid w:val="00350D6C"/>
    <w:rsid w:val="0035117F"/>
    <w:rsid w:val="003516F7"/>
    <w:rsid w:val="00351F85"/>
    <w:rsid w:val="00351FAC"/>
    <w:rsid w:val="003524E1"/>
    <w:rsid w:val="00352AC4"/>
    <w:rsid w:val="003531D6"/>
    <w:rsid w:val="00353F6C"/>
    <w:rsid w:val="003540CF"/>
    <w:rsid w:val="00354B08"/>
    <w:rsid w:val="00355193"/>
    <w:rsid w:val="0035571E"/>
    <w:rsid w:val="003569C4"/>
    <w:rsid w:val="00356E2A"/>
    <w:rsid w:val="00356FDA"/>
    <w:rsid w:val="003571C0"/>
    <w:rsid w:val="00357638"/>
    <w:rsid w:val="00357D26"/>
    <w:rsid w:val="003600B2"/>
    <w:rsid w:val="00361904"/>
    <w:rsid w:val="00361A48"/>
    <w:rsid w:val="00361A8D"/>
    <w:rsid w:val="00362822"/>
    <w:rsid w:val="003642D0"/>
    <w:rsid w:val="003642E6"/>
    <w:rsid w:val="00364541"/>
    <w:rsid w:val="003648D2"/>
    <w:rsid w:val="00364A0F"/>
    <w:rsid w:val="00364A88"/>
    <w:rsid w:val="00365AD2"/>
    <w:rsid w:val="003661AC"/>
    <w:rsid w:val="003663C8"/>
    <w:rsid w:val="00366C31"/>
    <w:rsid w:val="003671BD"/>
    <w:rsid w:val="00367C67"/>
    <w:rsid w:val="00370EEF"/>
    <w:rsid w:val="00372177"/>
    <w:rsid w:val="003726FA"/>
    <w:rsid w:val="00372E3C"/>
    <w:rsid w:val="0037417B"/>
    <w:rsid w:val="00374BE6"/>
    <w:rsid w:val="00374D8D"/>
    <w:rsid w:val="00376DDE"/>
    <w:rsid w:val="0037792A"/>
    <w:rsid w:val="003801BC"/>
    <w:rsid w:val="00380F54"/>
    <w:rsid w:val="003822E9"/>
    <w:rsid w:val="003824FC"/>
    <w:rsid w:val="003827B0"/>
    <w:rsid w:val="00382BB8"/>
    <w:rsid w:val="00383B88"/>
    <w:rsid w:val="003842AA"/>
    <w:rsid w:val="00384A6D"/>
    <w:rsid w:val="00385360"/>
    <w:rsid w:val="003856BD"/>
    <w:rsid w:val="00385794"/>
    <w:rsid w:val="00385BC3"/>
    <w:rsid w:val="00385DA5"/>
    <w:rsid w:val="003875E3"/>
    <w:rsid w:val="00387B2D"/>
    <w:rsid w:val="00390910"/>
    <w:rsid w:val="0039147F"/>
    <w:rsid w:val="00391CD9"/>
    <w:rsid w:val="00391ED2"/>
    <w:rsid w:val="00392386"/>
    <w:rsid w:val="00392868"/>
    <w:rsid w:val="0039409D"/>
    <w:rsid w:val="003944D4"/>
    <w:rsid w:val="00395577"/>
    <w:rsid w:val="00396057"/>
    <w:rsid w:val="00396351"/>
    <w:rsid w:val="00397051"/>
    <w:rsid w:val="00397618"/>
    <w:rsid w:val="003A04E4"/>
    <w:rsid w:val="003A1244"/>
    <w:rsid w:val="003A1CB5"/>
    <w:rsid w:val="003A2055"/>
    <w:rsid w:val="003A2A4A"/>
    <w:rsid w:val="003A429A"/>
    <w:rsid w:val="003A4DCD"/>
    <w:rsid w:val="003A4E40"/>
    <w:rsid w:val="003A551F"/>
    <w:rsid w:val="003A582C"/>
    <w:rsid w:val="003A68BB"/>
    <w:rsid w:val="003A69C5"/>
    <w:rsid w:val="003A6A4C"/>
    <w:rsid w:val="003A6C89"/>
    <w:rsid w:val="003A79F1"/>
    <w:rsid w:val="003B14D6"/>
    <w:rsid w:val="003B1651"/>
    <w:rsid w:val="003B181E"/>
    <w:rsid w:val="003B2B67"/>
    <w:rsid w:val="003B4628"/>
    <w:rsid w:val="003B644B"/>
    <w:rsid w:val="003B6695"/>
    <w:rsid w:val="003B6900"/>
    <w:rsid w:val="003B75E1"/>
    <w:rsid w:val="003B789B"/>
    <w:rsid w:val="003B7BE8"/>
    <w:rsid w:val="003C0923"/>
    <w:rsid w:val="003C0B70"/>
    <w:rsid w:val="003C1B74"/>
    <w:rsid w:val="003C2845"/>
    <w:rsid w:val="003C2F63"/>
    <w:rsid w:val="003C39FF"/>
    <w:rsid w:val="003C423C"/>
    <w:rsid w:val="003C441C"/>
    <w:rsid w:val="003C46CB"/>
    <w:rsid w:val="003C4DCC"/>
    <w:rsid w:val="003C5AD7"/>
    <w:rsid w:val="003C6661"/>
    <w:rsid w:val="003C68DD"/>
    <w:rsid w:val="003C6AC5"/>
    <w:rsid w:val="003D03B1"/>
    <w:rsid w:val="003D208F"/>
    <w:rsid w:val="003D2A5C"/>
    <w:rsid w:val="003D3B70"/>
    <w:rsid w:val="003D4BBE"/>
    <w:rsid w:val="003D5915"/>
    <w:rsid w:val="003D5EDC"/>
    <w:rsid w:val="003D65AD"/>
    <w:rsid w:val="003D675F"/>
    <w:rsid w:val="003D6D29"/>
    <w:rsid w:val="003E1140"/>
    <w:rsid w:val="003E2743"/>
    <w:rsid w:val="003E44D1"/>
    <w:rsid w:val="003E4713"/>
    <w:rsid w:val="003E49FC"/>
    <w:rsid w:val="003E4D07"/>
    <w:rsid w:val="003E5481"/>
    <w:rsid w:val="003E54E9"/>
    <w:rsid w:val="003E567F"/>
    <w:rsid w:val="003E5951"/>
    <w:rsid w:val="003E5C7F"/>
    <w:rsid w:val="003E64BE"/>
    <w:rsid w:val="003E6AEB"/>
    <w:rsid w:val="003E72EE"/>
    <w:rsid w:val="003F0D82"/>
    <w:rsid w:val="003F1F4E"/>
    <w:rsid w:val="003F22DE"/>
    <w:rsid w:val="003F2537"/>
    <w:rsid w:val="003F2FBC"/>
    <w:rsid w:val="003F33E8"/>
    <w:rsid w:val="003F374F"/>
    <w:rsid w:val="003F3BA4"/>
    <w:rsid w:val="003F4011"/>
    <w:rsid w:val="003F4D4F"/>
    <w:rsid w:val="003F5193"/>
    <w:rsid w:val="003F5391"/>
    <w:rsid w:val="003F5508"/>
    <w:rsid w:val="003F5728"/>
    <w:rsid w:val="003F6059"/>
    <w:rsid w:val="003F6C81"/>
    <w:rsid w:val="003F7600"/>
    <w:rsid w:val="003F7B03"/>
    <w:rsid w:val="00400EFB"/>
    <w:rsid w:val="00402114"/>
    <w:rsid w:val="00402119"/>
    <w:rsid w:val="0040234F"/>
    <w:rsid w:val="004023D8"/>
    <w:rsid w:val="004024DA"/>
    <w:rsid w:val="00402E26"/>
    <w:rsid w:val="00402FA4"/>
    <w:rsid w:val="00403ECA"/>
    <w:rsid w:val="00404B5B"/>
    <w:rsid w:val="00405704"/>
    <w:rsid w:val="004075DC"/>
    <w:rsid w:val="00410133"/>
    <w:rsid w:val="0041141E"/>
    <w:rsid w:val="004124AD"/>
    <w:rsid w:val="0041281E"/>
    <w:rsid w:val="00412C85"/>
    <w:rsid w:val="00412D5A"/>
    <w:rsid w:val="00413457"/>
    <w:rsid w:val="00414708"/>
    <w:rsid w:val="0041559A"/>
    <w:rsid w:val="0041602B"/>
    <w:rsid w:val="00416ABD"/>
    <w:rsid w:val="00421686"/>
    <w:rsid w:val="00421DA3"/>
    <w:rsid w:val="00422F59"/>
    <w:rsid w:val="0042349C"/>
    <w:rsid w:val="00423C14"/>
    <w:rsid w:val="004240B0"/>
    <w:rsid w:val="00424E0F"/>
    <w:rsid w:val="00425B98"/>
    <w:rsid w:val="00425FD4"/>
    <w:rsid w:val="004263FD"/>
    <w:rsid w:val="00426AE8"/>
    <w:rsid w:val="00426B53"/>
    <w:rsid w:val="00427169"/>
    <w:rsid w:val="00427E9E"/>
    <w:rsid w:val="0043118E"/>
    <w:rsid w:val="0043270D"/>
    <w:rsid w:val="004335FA"/>
    <w:rsid w:val="0043369F"/>
    <w:rsid w:val="00433738"/>
    <w:rsid w:val="00434E49"/>
    <w:rsid w:val="004355E1"/>
    <w:rsid w:val="00435954"/>
    <w:rsid w:val="00435D2F"/>
    <w:rsid w:val="00437026"/>
    <w:rsid w:val="00437F4C"/>
    <w:rsid w:val="0044065B"/>
    <w:rsid w:val="00440A26"/>
    <w:rsid w:val="004415AA"/>
    <w:rsid w:val="00441A3F"/>
    <w:rsid w:val="00441EA0"/>
    <w:rsid w:val="004431A2"/>
    <w:rsid w:val="00443398"/>
    <w:rsid w:val="004436BB"/>
    <w:rsid w:val="00443BA1"/>
    <w:rsid w:val="004444EC"/>
    <w:rsid w:val="00444AC8"/>
    <w:rsid w:val="004451E0"/>
    <w:rsid w:val="0044697E"/>
    <w:rsid w:val="00447226"/>
    <w:rsid w:val="00447C76"/>
    <w:rsid w:val="00451471"/>
    <w:rsid w:val="004514F9"/>
    <w:rsid w:val="00453F98"/>
    <w:rsid w:val="00454C64"/>
    <w:rsid w:val="00455156"/>
    <w:rsid w:val="00457211"/>
    <w:rsid w:val="004608C9"/>
    <w:rsid w:val="004608F7"/>
    <w:rsid w:val="00460AD6"/>
    <w:rsid w:val="00461D99"/>
    <w:rsid w:val="00461F19"/>
    <w:rsid w:val="004623AD"/>
    <w:rsid w:val="00462514"/>
    <w:rsid w:val="0046324D"/>
    <w:rsid w:val="004635B9"/>
    <w:rsid w:val="0046480D"/>
    <w:rsid w:val="00467035"/>
    <w:rsid w:val="004700FB"/>
    <w:rsid w:val="00470E25"/>
    <w:rsid w:val="00471D16"/>
    <w:rsid w:val="00472178"/>
    <w:rsid w:val="004728DF"/>
    <w:rsid w:val="004742C6"/>
    <w:rsid w:val="00475665"/>
    <w:rsid w:val="00476CE3"/>
    <w:rsid w:val="00480C4D"/>
    <w:rsid w:val="00480CB8"/>
    <w:rsid w:val="00480ED3"/>
    <w:rsid w:val="004811CC"/>
    <w:rsid w:val="0048275F"/>
    <w:rsid w:val="00483FCA"/>
    <w:rsid w:val="00484333"/>
    <w:rsid w:val="00484473"/>
    <w:rsid w:val="004848E3"/>
    <w:rsid w:val="004852E9"/>
    <w:rsid w:val="00485B82"/>
    <w:rsid w:val="0048643E"/>
    <w:rsid w:val="00486591"/>
    <w:rsid w:val="00490471"/>
    <w:rsid w:val="004906D6"/>
    <w:rsid w:val="00490C95"/>
    <w:rsid w:val="0049158F"/>
    <w:rsid w:val="00491EAA"/>
    <w:rsid w:val="004921F1"/>
    <w:rsid w:val="004938C5"/>
    <w:rsid w:val="004939E8"/>
    <w:rsid w:val="00496388"/>
    <w:rsid w:val="00496C32"/>
    <w:rsid w:val="004A0213"/>
    <w:rsid w:val="004A0B77"/>
    <w:rsid w:val="004A1018"/>
    <w:rsid w:val="004A287D"/>
    <w:rsid w:val="004A2A5A"/>
    <w:rsid w:val="004A2EE1"/>
    <w:rsid w:val="004A30CB"/>
    <w:rsid w:val="004A319D"/>
    <w:rsid w:val="004A342A"/>
    <w:rsid w:val="004A3447"/>
    <w:rsid w:val="004A4D19"/>
    <w:rsid w:val="004A4F2E"/>
    <w:rsid w:val="004A58B5"/>
    <w:rsid w:val="004A5CE9"/>
    <w:rsid w:val="004A7F52"/>
    <w:rsid w:val="004B204B"/>
    <w:rsid w:val="004B2929"/>
    <w:rsid w:val="004B2F39"/>
    <w:rsid w:val="004B3B9A"/>
    <w:rsid w:val="004B43AE"/>
    <w:rsid w:val="004B4D7E"/>
    <w:rsid w:val="004B5AA0"/>
    <w:rsid w:val="004B6044"/>
    <w:rsid w:val="004B608F"/>
    <w:rsid w:val="004B6B7A"/>
    <w:rsid w:val="004B7880"/>
    <w:rsid w:val="004B7FD3"/>
    <w:rsid w:val="004C03D8"/>
    <w:rsid w:val="004C12CA"/>
    <w:rsid w:val="004C1372"/>
    <w:rsid w:val="004C1527"/>
    <w:rsid w:val="004C1698"/>
    <w:rsid w:val="004C19B0"/>
    <w:rsid w:val="004C19C1"/>
    <w:rsid w:val="004C36DD"/>
    <w:rsid w:val="004C37BF"/>
    <w:rsid w:val="004C3F42"/>
    <w:rsid w:val="004C3F53"/>
    <w:rsid w:val="004C46AA"/>
    <w:rsid w:val="004C4BCB"/>
    <w:rsid w:val="004C4C0E"/>
    <w:rsid w:val="004C536C"/>
    <w:rsid w:val="004C6406"/>
    <w:rsid w:val="004C728E"/>
    <w:rsid w:val="004C7D42"/>
    <w:rsid w:val="004C7DE4"/>
    <w:rsid w:val="004D12D3"/>
    <w:rsid w:val="004D16DC"/>
    <w:rsid w:val="004D34BA"/>
    <w:rsid w:val="004D34F0"/>
    <w:rsid w:val="004D491C"/>
    <w:rsid w:val="004D4CC6"/>
    <w:rsid w:val="004D557A"/>
    <w:rsid w:val="004D6A4A"/>
    <w:rsid w:val="004D77AB"/>
    <w:rsid w:val="004E292E"/>
    <w:rsid w:val="004E2BC2"/>
    <w:rsid w:val="004E345B"/>
    <w:rsid w:val="004E3EE4"/>
    <w:rsid w:val="004E5373"/>
    <w:rsid w:val="004E559A"/>
    <w:rsid w:val="004E5D2E"/>
    <w:rsid w:val="004E64A6"/>
    <w:rsid w:val="004E77D5"/>
    <w:rsid w:val="004F0F7E"/>
    <w:rsid w:val="004F1C2D"/>
    <w:rsid w:val="004F2080"/>
    <w:rsid w:val="004F4C11"/>
    <w:rsid w:val="004F6218"/>
    <w:rsid w:val="004F62AC"/>
    <w:rsid w:val="004F6934"/>
    <w:rsid w:val="004F6FDF"/>
    <w:rsid w:val="004F73B1"/>
    <w:rsid w:val="00502858"/>
    <w:rsid w:val="00502A77"/>
    <w:rsid w:val="00505C98"/>
    <w:rsid w:val="00506148"/>
    <w:rsid w:val="005067FA"/>
    <w:rsid w:val="00506B26"/>
    <w:rsid w:val="0050742A"/>
    <w:rsid w:val="005076FF"/>
    <w:rsid w:val="005077CB"/>
    <w:rsid w:val="005079E7"/>
    <w:rsid w:val="00507E3C"/>
    <w:rsid w:val="0051083D"/>
    <w:rsid w:val="00510B10"/>
    <w:rsid w:val="00511875"/>
    <w:rsid w:val="00511B04"/>
    <w:rsid w:val="00511E0B"/>
    <w:rsid w:val="005129BA"/>
    <w:rsid w:val="005133C2"/>
    <w:rsid w:val="00513971"/>
    <w:rsid w:val="00514073"/>
    <w:rsid w:val="005142FD"/>
    <w:rsid w:val="005147C8"/>
    <w:rsid w:val="00514ABD"/>
    <w:rsid w:val="00514D30"/>
    <w:rsid w:val="0051535A"/>
    <w:rsid w:val="00516C6E"/>
    <w:rsid w:val="00517C66"/>
    <w:rsid w:val="005224D0"/>
    <w:rsid w:val="00523D05"/>
    <w:rsid w:val="00523D70"/>
    <w:rsid w:val="00524626"/>
    <w:rsid w:val="0052466E"/>
    <w:rsid w:val="00526F4D"/>
    <w:rsid w:val="00527313"/>
    <w:rsid w:val="005305D5"/>
    <w:rsid w:val="00530F80"/>
    <w:rsid w:val="00531143"/>
    <w:rsid w:val="00532CDD"/>
    <w:rsid w:val="00533159"/>
    <w:rsid w:val="00533379"/>
    <w:rsid w:val="0053381A"/>
    <w:rsid w:val="0053416B"/>
    <w:rsid w:val="00535957"/>
    <w:rsid w:val="005376C9"/>
    <w:rsid w:val="00540A28"/>
    <w:rsid w:val="00540CD6"/>
    <w:rsid w:val="005410DA"/>
    <w:rsid w:val="00541DDB"/>
    <w:rsid w:val="00542140"/>
    <w:rsid w:val="005421F4"/>
    <w:rsid w:val="00542518"/>
    <w:rsid w:val="00542BF9"/>
    <w:rsid w:val="00543372"/>
    <w:rsid w:val="00543FAF"/>
    <w:rsid w:val="00544C66"/>
    <w:rsid w:val="0054551D"/>
    <w:rsid w:val="0054559B"/>
    <w:rsid w:val="00545716"/>
    <w:rsid w:val="00545CE8"/>
    <w:rsid w:val="00546CE3"/>
    <w:rsid w:val="00547330"/>
    <w:rsid w:val="00550BBB"/>
    <w:rsid w:val="0055112F"/>
    <w:rsid w:val="005516C5"/>
    <w:rsid w:val="00551B6E"/>
    <w:rsid w:val="00551D78"/>
    <w:rsid w:val="00552960"/>
    <w:rsid w:val="00552CB3"/>
    <w:rsid w:val="00553AFC"/>
    <w:rsid w:val="00553D64"/>
    <w:rsid w:val="0055401A"/>
    <w:rsid w:val="0055458B"/>
    <w:rsid w:val="00554C36"/>
    <w:rsid w:val="0055553D"/>
    <w:rsid w:val="00556DD4"/>
    <w:rsid w:val="00557C3E"/>
    <w:rsid w:val="00560B40"/>
    <w:rsid w:val="00561DDE"/>
    <w:rsid w:val="005622B0"/>
    <w:rsid w:val="005638D2"/>
    <w:rsid w:val="00563FB9"/>
    <w:rsid w:val="00563FCD"/>
    <w:rsid w:val="005648F8"/>
    <w:rsid w:val="00565851"/>
    <w:rsid w:val="0056625D"/>
    <w:rsid w:val="005667EF"/>
    <w:rsid w:val="00566D1B"/>
    <w:rsid w:val="0056707C"/>
    <w:rsid w:val="0056747F"/>
    <w:rsid w:val="00570CEC"/>
    <w:rsid w:val="00570FD0"/>
    <w:rsid w:val="00570FD8"/>
    <w:rsid w:val="0057120B"/>
    <w:rsid w:val="005713C5"/>
    <w:rsid w:val="0057160E"/>
    <w:rsid w:val="00572B30"/>
    <w:rsid w:val="00573EAE"/>
    <w:rsid w:val="005740C2"/>
    <w:rsid w:val="005744BB"/>
    <w:rsid w:val="00574ACD"/>
    <w:rsid w:val="00574C24"/>
    <w:rsid w:val="00575369"/>
    <w:rsid w:val="005757A0"/>
    <w:rsid w:val="00575D9A"/>
    <w:rsid w:val="00575E65"/>
    <w:rsid w:val="005760FA"/>
    <w:rsid w:val="005770F8"/>
    <w:rsid w:val="0058042D"/>
    <w:rsid w:val="00580D9C"/>
    <w:rsid w:val="00581750"/>
    <w:rsid w:val="005851F2"/>
    <w:rsid w:val="00585C77"/>
    <w:rsid w:val="00587D6E"/>
    <w:rsid w:val="005907BC"/>
    <w:rsid w:val="00590D6D"/>
    <w:rsid w:val="00590DE2"/>
    <w:rsid w:val="00593201"/>
    <w:rsid w:val="00593ACE"/>
    <w:rsid w:val="005948E7"/>
    <w:rsid w:val="00595613"/>
    <w:rsid w:val="00595AC7"/>
    <w:rsid w:val="00595C10"/>
    <w:rsid w:val="0059609B"/>
    <w:rsid w:val="005A0515"/>
    <w:rsid w:val="005A0586"/>
    <w:rsid w:val="005A1062"/>
    <w:rsid w:val="005A1AF7"/>
    <w:rsid w:val="005A20A1"/>
    <w:rsid w:val="005A247F"/>
    <w:rsid w:val="005A45C6"/>
    <w:rsid w:val="005A653B"/>
    <w:rsid w:val="005A769B"/>
    <w:rsid w:val="005B0F35"/>
    <w:rsid w:val="005B18C9"/>
    <w:rsid w:val="005B2B26"/>
    <w:rsid w:val="005B30AA"/>
    <w:rsid w:val="005B3E12"/>
    <w:rsid w:val="005B47EC"/>
    <w:rsid w:val="005B5D8A"/>
    <w:rsid w:val="005B626B"/>
    <w:rsid w:val="005B7EE1"/>
    <w:rsid w:val="005C01C9"/>
    <w:rsid w:val="005C11D4"/>
    <w:rsid w:val="005C261D"/>
    <w:rsid w:val="005C39F0"/>
    <w:rsid w:val="005C4F94"/>
    <w:rsid w:val="005C6185"/>
    <w:rsid w:val="005C7CCB"/>
    <w:rsid w:val="005D0285"/>
    <w:rsid w:val="005D17EE"/>
    <w:rsid w:val="005D312F"/>
    <w:rsid w:val="005D3D4C"/>
    <w:rsid w:val="005D545F"/>
    <w:rsid w:val="005D5A99"/>
    <w:rsid w:val="005D5C06"/>
    <w:rsid w:val="005D6B76"/>
    <w:rsid w:val="005D7170"/>
    <w:rsid w:val="005D7AB9"/>
    <w:rsid w:val="005E0056"/>
    <w:rsid w:val="005E01B1"/>
    <w:rsid w:val="005E0C04"/>
    <w:rsid w:val="005E20EA"/>
    <w:rsid w:val="005E3FF0"/>
    <w:rsid w:val="005E4071"/>
    <w:rsid w:val="005E4BF5"/>
    <w:rsid w:val="005E58AB"/>
    <w:rsid w:val="005E68C1"/>
    <w:rsid w:val="005E6AA3"/>
    <w:rsid w:val="005E6EF7"/>
    <w:rsid w:val="005E750E"/>
    <w:rsid w:val="005E7E62"/>
    <w:rsid w:val="005F0E8A"/>
    <w:rsid w:val="005F11B7"/>
    <w:rsid w:val="005F2454"/>
    <w:rsid w:val="005F3438"/>
    <w:rsid w:val="005F3455"/>
    <w:rsid w:val="005F39E7"/>
    <w:rsid w:val="005F5281"/>
    <w:rsid w:val="005F5BE2"/>
    <w:rsid w:val="005F5C6D"/>
    <w:rsid w:val="005F5FFD"/>
    <w:rsid w:val="005F6209"/>
    <w:rsid w:val="005F6581"/>
    <w:rsid w:val="006002DC"/>
    <w:rsid w:val="00600ED9"/>
    <w:rsid w:val="00601FC3"/>
    <w:rsid w:val="00602E34"/>
    <w:rsid w:val="0060382D"/>
    <w:rsid w:val="00604F05"/>
    <w:rsid w:val="00604F8B"/>
    <w:rsid w:val="00606199"/>
    <w:rsid w:val="00606FA9"/>
    <w:rsid w:val="0060763D"/>
    <w:rsid w:val="006078C8"/>
    <w:rsid w:val="00607A8F"/>
    <w:rsid w:val="00610133"/>
    <w:rsid w:val="0061042C"/>
    <w:rsid w:val="00611595"/>
    <w:rsid w:val="00611CC4"/>
    <w:rsid w:val="006124F9"/>
    <w:rsid w:val="00612F8C"/>
    <w:rsid w:val="00614728"/>
    <w:rsid w:val="00614C6E"/>
    <w:rsid w:val="00615E64"/>
    <w:rsid w:val="00616436"/>
    <w:rsid w:val="00616BFB"/>
    <w:rsid w:val="00616E83"/>
    <w:rsid w:val="0062030F"/>
    <w:rsid w:val="00620673"/>
    <w:rsid w:val="00621F8D"/>
    <w:rsid w:val="00622328"/>
    <w:rsid w:val="0062234F"/>
    <w:rsid w:val="00625E4C"/>
    <w:rsid w:val="00626C9B"/>
    <w:rsid w:val="00626E3A"/>
    <w:rsid w:val="00630C07"/>
    <w:rsid w:val="006317E4"/>
    <w:rsid w:val="006318B5"/>
    <w:rsid w:val="006319A3"/>
    <w:rsid w:val="00632784"/>
    <w:rsid w:val="0063316E"/>
    <w:rsid w:val="006333B8"/>
    <w:rsid w:val="00633AE0"/>
    <w:rsid w:val="0063409C"/>
    <w:rsid w:val="0063428C"/>
    <w:rsid w:val="00634733"/>
    <w:rsid w:val="00634BAA"/>
    <w:rsid w:val="00634E21"/>
    <w:rsid w:val="00635885"/>
    <w:rsid w:val="00635909"/>
    <w:rsid w:val="006361AE"/>
    <w:rsid w:val="00636581"/>
    <w:rsid w:val="006368A5"/>
    <w:rsid w:val="00636AED"/>
    <w:rsid w:val="006373DD"/>
    <w:rsid w:val="00640114"/>
    <w:rsid w:val="00640512"/>
    <w:rsid w:val="006407F9"/>
    <w:rsid w:val="00641257"/>
    <w:rsid w:val="006412F2"/>
    <w:rsid w:val="00641C98"/>
    <w:rsid w:val="00641F1C"/>
    <w:rsid w:val="0064509F"/>
    <w:rsid w:val="006450A4"/>
    <w:rsid w:val="006458DD"/>
    <w:rsid w:val="00645AC1"/>
    <w:rsid w:val="0064629B"/>
    <w:rsid w:val="00646B31"/>
    <w:rsid w:val="00646FCF"/>
    <w:rsid w:val="006479FA"/>
    <w:rsid w:val="00647F3D"/>
    <w:rsid w:val="00650811"/>
    <w:rsid w:val="00650C07"/>
    <w:rsid w:val="00650C3C"/>
    <w:rsid w:val="006510CF"/>
    <w:rsid w:val="006515BD"/>
    <w:rsid w:val="00651EB1"/>
    <w:rsid w:val="00652267"/>
    <w:rsid w:val="006522D0"/>
    <w:rsid w:val="006527AC"/>
    <w:rsid w:val="00654652"/>
    <w:rsid w:val="00655386"/>
    <w:rsid w:val="006553CE"/>
    <w:rsid w:val="006565A5"/>
    <w:rsid w:val="006604A4"/>
    <w:rsid w:val="00661325"/>
    <w:rsid w:val="0066155E"/>
    <w:rsid w:val="00661B6E"/>
    <w:rsid w:val="00664390"/>
    <w:rsid w:val="006648B3"/>
    <w:rsid w:val="00664BAD"/>
    <w:rsid w:val="00665128"/>
    <w:rsid w:val="006659C2"/>
    <w:rsid w:val="00665BBB"/>
    <w:rsid w:val="00666150"/>
    <w:rsid w:val="00667EBA"/>
    <w:rsid w:val="006708B5"/>
    <w:rsid w:val="006714AA"/>
    <w:rsid w:val="00672147"/>
    <w:rsid w:val="00672DEE"/>
    <w:rsid w:val="00674B62"/>
    <w:rsid w:val="0067610F"/>
    <w:rsid w:val="006766BB"/>
    <w:rsid w:val="00677365"/>
    <w:rsid w:val="006774D1"/>
    <w:rsid w:val="00677A6B"/>
    <w:rsid w:val="006801ED"/>
    <w:rsid w:val="00680584"/>
    <w:rsid w:val="00680B2D"/>
    <w:rsid w:val="00681302"/>
    <w:rsid w:val="00681744"/>
    <w:rsid w:val="00682636"/>
    <w:rsid w:val="00682701"/>
    <w:rsid w:val="00682C89"/>
    <w:rsid w:val="00683286"/>
    <w:rsid w:val="00684231"/>
    <w:rsid w:val="00686CE5"/>
    <w:rsid w:val="0068750C"/>
    <w:rsid w:val="0068756D"/>
    <w:rsid w:val="00690E51"/>
    <w:rsid w:val="006919D7"/>
    <w:rsid w:val="0069232D"/>
    <w:rsid w:val="006926B7"/>
    <w:rsid w:val="006928FF"/>
    <w:rsid w:val="00692AE6"/>
    <w:rsid w:val="00692B6F"/>
    <w:rsid w:val="00693971"/>
    <w:rsid w:val="00693C40"/>
    <w:rsid w:val="00695CE4"/>
    <w:rsid w:val="006A0DCB"/>
    <w:rsid w:val="006A11E0"/>
    <w:rsid w:val="006A1E71"/>
    <w:rsid w:val="006A4979"/>
    <w:rsid w:val="006A4AE9"/>
    <w:rsid w:val="006A4C1C"/>
    <w:rsid w:val="006A54B9"/>
    <w:rsid w:val="006A5653"/>
    <w:rsid w:val="006A68FC"/>
    <w:rsid w:val="006A705F"/>
    <w:rsid w:val="006A7652"/>
    <w:rsid w:val="006A7ABB"/>
    <w:rsid w:val="006A7ADB"/>
    <w:rsid w:val="006B0C30"/>
    <w:rsid w:val="006B1049"/>
    <w:rsid w:val="006B1511"/>
    <w:rsid w:val="006B232B"/>
    <w:rsid w:val="006B4DD8"/>
    <w:rsid w:val="006B5720"/>
    <w:rsid w:val="006B58A1"/>
    <w:rsid w:val="006B6575"/>
    <w:rsid w:val="006B70F2"/>
    <w:rsid w:val="006C079B"/>
    <w:rsid w:val="006C2478"/>
    <w:rsid w:val="006C2CD9"/>
    <w:rsid w:val="006C307C"/>
    <w:rsid w:val="006C3736"/>
    <w:rsid w:val="006C3D27"/>
    <w:rsid w:val="006C4226"/>
    <w:rsid w:val="006C431A"/>
    <w:rsid w:val="006C5108"/>
    <w:rsid w:val="006C520F"/>
    <w:rsid w:val="006C6894"/>
    <w:rsid w:val="006C752A"/>
    <w:rsid w:val="006C763E"/>
    <w:rsid w:val="006C769F"/>
    <w:rsid w:val="006C77E4"/>
    <w:rsid w:val="006C79DB"/>
    <w:rsid w:val="006D1264"/>
    <w:rsid w:val="006D1772"/>
    <w:rsid w:val="006D2636"/>
    <w:rsid w:val="006D36A1"/>
    <w:rsid w:val="006D3FF8"/>
    <w:rsid w:val="006D4509"/>
    <w:rsid w:val="006D47A7"/>
    <w:rsid w:val="006D53E1"/>
    <w:rsid w:val="006D68B8"/>
    <w:rsid w:val="006D72C9"/>
    <w:rsid w:val="006D77C1"/>
    <w:rsid w:val="006D7BDB"/>
    <w:rsid w:val="006E020B"/>
    <w:rsid w:val="006E10BE"/>
    <w:rsid w:val="006E1E0A"/>
    <w:rsid w:val="006E221E"/>
    <w:rsid w:val="006E2466"/>
    <w:rsid w:val="006E2D16"/>
    <w:rsid w:val="006E315E"/>
    <w:rsid w:val="006E4E31"/>
    <w:rsid w:val="006E5757"/>
    <w:rsid w:val="006E5856"/>
    <w:rsid w:val="006E5E30"/>
    <w:rsid w:val="006E68F2"/>
    <w:rsid w:val="006E6DCD"/>
    <w:rsid w:val="006F0025"/>
    <w:rsid w:val="006F13D3"/>
    <w:rsid w:val="006F18F0"/>
    <w:rsid w:val="006F1D44"/>
    <w:rsid w:val="006F2256"/>
    <w:rsid w:val="006F3B8C"/>
    <w:rsid w:val="006F3D2C"/>
    <w:rsid w:val="006F4EE1"/>
    <w:rsid w:val="006F5103"/>
    <w:rsid w:val="006F6B11"/>
    <w:rsid w:val="006F7203"/>
    <w:rsid w:val="006F7AEB"/>
    <w:rsid w:val="0070016F"/>
    <w:rsid w:val="00700E3D"/>
    <w:rsid w:val="0070155B"/>
    <w:rsid w:val="00702292"/>
    <w:rsid w:val="0070236A"/>
    <w:rsid w:val="00703D66"/>
    <w:rsid w:val="0070498A"/>
    <w:rsid w:val="00705ABB"/>
    <w:rsid w:val="00705B6B"/>
    <w:rsid w:val="007067B1"/>
    <w:rsid w:val="00706CE0"/>
    <w:rsid w:val="00710C1B"/>
    <w:rsid w:val="0071113B"/>
    <w:rsid w:val="0071327A"/>
    <w:rsid w:val="00713ECA"/>
    <w:rsid w:val="00713FB3"/>
    <w:rsid w:val="007154AB"/>
    <w:rsid w:val="007154D8"/>
    <w:rsid w:val="00716594"/>
    <w:rsid w:val="0071665C"/>
    <w:rsid w:val="00716BDE"/>
    <w:rsid w:val="00720169"/>
    <w:rsid w:val="007206DC"/>
    <w:rsid w:val="007218A4"/>
    <w:rsid w:val="007231ED"/>
    <w:rsid w:val="00725264"/>
    <w:rsid w:val="007254B6"/>
    <w:rsid w:val="00726A08"/>
    <w:rsid w:val="00726B8C"/>
    <w:rsid w:val="00726DED"/>
    <w:rsid w:val="00730181"/>
    <w:rsid w:val="007302F7"/>
    <w:rsid w:val="007307BA"/>
    <w:rsid w:val="00734723"/>
    <w:rsid w:val="007347F8"/>
    <w:rsid w:val="00734D6F"/>
    <w:rsid w:val="00735016"/>
    <w:rsid w:val="00735289"/>
    <w:rsid w:val="007364DA"/>
    <w:rsid w:val="00737259"/>
    <w:rsid w:val="0073745F"/>
    <w:rsid w:val="00737DAE"/>
    <w:rsid w:val="007405A7"/>
    <w:rsid w:val="0074167E"/>
    <w:rsid w:val="0074195B"/>
    <w:rsid w:val="00741B5B"/>
    <w:rsid w:val="00742F46"/>
    <w:rsid w:val="00743657"/>
    <w:rsid w:val="007443E3"/>
    <w:rsid w:val="00747147"/>
    <w:rsid w:val="007474E8"/>
    <w:rsid w:val="0074784E"/>
    <w:rsid w:val="00747DBF"/>
    <w:rsid w:val="00747F0D"/>
    <w:rsid w:val="00750DDA"/>
    <w:rsid w:val="00750F60"/>
    <w:rsid w:val="0075105A"/>
    <w:rsid w:val="007514FD"/>
    <w:rsid w:val="007518BD"/>
    <w:rsid w:val="0075336B"/>
    <w:rsid w:val="007544C3"/>
    <w:rsid w:val="007547F2"/>
    <w:rsid w:val="00755A23"/>
    <w:rsid w:val="00756212"/>
    <w:rsid w:val="007567CA"/>
    <w:rsid w:val="00757A37"/>
    <w:rsid w:val="00761003"/>
    <w:rsid w:val="007614A6"/>
    <w:rsid w:val="007624AB"/>
    <w:rsid w:val="007636A1"/>
    <w:rsid w:val="007636DB"/>
    <w:rsid w:val="00763B85"/>
    <w:rsid w:val="00764B0F"/>
    <w:rsid w:val="00764D0C"/>
    <w:rsid w:val="007650E0"/>
    <w:rsid w:val="0076524D"/>
    <w:rsid w:val="007655B6"/>
    <w:rsid w:val="0076582E"/>
    <w:rsid w:val="00765C64"/>
    <w:rsid w:val="0077000D"/>
    <w:rsid w:val="00771C37"/>
    <w:rsid w:val="00771FBE"/>
    <w:rsid w:val="007726C0"/>
    <w:rsid w:val="00772B12"/>
    <w:rsid w:val="0077339E"/>
    <w:rsid w:val="007745CF"/>
    <w:rsid w:val="0077556C"/>
    <w:rsid w:val="00777818"/>
    <w:rsid w:val="00780DC2"/>
    <w:rsid w:val="00782ADE"/>
    <w:rsid w:val="00782F06"/>
    <w:rsid w:val="00783CE0"/>
    <w:rsid w:val="00784392"/>
    <w:rsid w:val="0078603D"/>
    <w:rsid w:val="00787079"/>
    <w:rsid w:val="0078728E"/>
    <w:rsid w:val="0078753F"/>
    <w:rsid w:val="007910A8"/>
    <w:rsid w:val="007911F9"/>
    <w:rsid w:val="00791547"/>
    <w:rsid w:val="00791595"/>
    <w:rsid w:val="00791672"/>
    <w:rsid w:val="0079262F"/>
    <w:rsid w:val="00792871"/>
    <w:rsid w:val="00793FC5"/>
    <w:rsid w:val="00794164"/>
    <w:rsid w:val="007944B8"/>
    <w:rsid w:val="00794A96"/>
    <w:rsid w:val="0079543F"/>
    <w:rsid w:val="00795A80"/>
    <w:rsid w:val="0079619C"/>
    <w:rsid w:val="00796D34"/>
    <w:rsid w:val="00797573"/>
    <w:rsid w:val="00797ADC"/>
    <w:rsid w:val="007A0AD6"/>
    <w:rsid w:val="007A0B27"/>
    <w:rsid w:val="007A1FDA"/>
    <w:rsid w:val="007A2665"/>
    <w:rsid w:val="007A32BF"/>
    <w:rsid w:val="007A34B1"/>
    <w:rsid w:val="007A34E3"/>
    <w:rsid w:val="007A3858"/>
    <w:rsid w:val="007A3961"/>
    <w:rsid w:val="007A43CC"/>
    <w:rsid w:val="007A43D7"/>
    <w:rsid w:val="007A4539"/>
    <w:rsid w:val="007A623E"/>
    <w:rsid w:val="007A62D8"/>
    <w:rsid w:val="007A6374"/>
    <w:rsid w:val="007A743A"/>
    <w:rsid w:val="007B0977"/>
    <w:rsid w:val="007B0A62"/>
    <w:rsid w:val="007B2DF9"/>
    <w:rsid w:val="007B3C33"/>
    <w:rsid w:val="007B451D"/>
    <w:rsid w:val="007B5159"/>
    <w:rsid w:val="007B56BF"/>
    <w:rsid w:val="007B5F6D"/>
    <w:rsid w:val="007B783A"/>
    <w:rsid w:val="007C2787"/>
    <w:rsid w:val="007C368E"/>
    <w:rsid w:val="007C4015"/>
    <w:rsid w:val="007C60E7"/>
    <w:rsid w:val="007D0F98"/>
    <w:rsid w:val="007D348A"/>
    <w:rsid w:val="007D4507"/>
    <w:rsid w:val="007D6008"/>
    <w:rsid w:val="007D6896"/>
    <w:rsid w:val="007D6CF1"/>
    <w:rsid w:val="007D6E59"/>
    <w:rsid w:val="007D74A1"/>
    <w:rsid w:val="007D7A53"/>
    <w:rsid w:val="007E067F"/>
    <w:rsid w:val="007E0741"/>
    <w:rsid w:val="007E0A40"/>
    <w:rsid w:val="007E0A92"/>
    <w:rsid w:val="007E0CE7"/>
    <w:rsid w:val="007E1744"/>
    <w:rsid w:val="007E1E27"/>
    <w:rsid w:val="007E2B66"/>
    <w:rsid w:val="007E3524"/>
    <w:rsid w:val="007E39B6"/>
    <w:rsid w:val="007E4399"/>
    <w:rsid w:val="007E4EA9"/>
    <w:rsid w:val="007E5F58"/>
    <w:rsid w:val="007E655C"/>
    <w:rsid w:val="007E66E4"/>
    <w:rsid w:val="007E6D12"/>
    <w:rsid w:val="007E6D73"/>
    <w:rsid w:val="007E737A"/>
    <w:rsid w:val="007E7A4B"/>
    <w:rsid w:val="007F0622"/>
    <w:rsid w:val="007F1232"/>
    <w:rsid w:val="007F1380"/>
    <w:rsid w:val="007F199A"/>
    <w:rsid w:val="007F1D2F"/>
    <w:rsid w:val="007F3DF9"/>
    <w:rsid w:val="007F4101"/>
    <w:rsid w:val="007F4CE4"/>
    <w:rsid w:val="007F5580"/>
    <w:rsid w:val="007F5793"/>
    <w:rsid w:val="007F6614"/>
    <w:rsid w:val="007F682A"/>
    <w:rsid w:val="007F6A1F"/>
    <w:rsid w:val="007F7113"/>
    <w:rsid w:val="008006F8"/>
    <w:rsid w:val="008008DE"/>
    <w:rsid w:val="00801235"/>
    <w:rsid w:val="008018FF"/>
    <w:rsid w:val="00801B06"/>
    <w:rsid w:val="00801DD5"/>
    <w:rsid w:val="008048C2"/>
    <w:rsid w:val="008049B3"/>
    <w:rsid w:val="00805F53"/>
    <w:rsid w:val="008062EA"/>
    <w:rsid w:val="00806D64"/>
    <w:rsid w:val="00806FF3"/>
    <w:rsid w:val="00806FF6"/>
    <w:rsid w:val="00807C5B"/>
    <w:rsid w:val="008103D4"/>
    <w:rsid w:val="00810E27"/>
    <w:rsid w:val="00813160"/>
    <w:rsid w:val="008148FB"/>
    <w:rsid w:val="00814ECD"/>
    <w:rsid w:val="00814FCB"/>
    <w:rsid w:val="00815D7E"/>
    <w:rsid w:val="00815F90"/>
    <w:rsid w:val="00816271"/>
    <w:rsid w:val="008164EF"/>
    <w:rsid w:val="0081655D"/>
    <w:rsid w:val="00817D49"/>
    <w:rsid w:val="00820729"/>
    <w:rsid w:val="00820730"/>
    <w:rsid w:val="00820C87"/>
    <w:rsid w:val="0082283F"/>
    <w:rsid w:val="00823C8A"/>
    <w:rsid w:val="00824025"/>
    <w:rsid w:val="00824F3D"/>
    <w:rsid w:val="008260D6"/>
    <w:rsid w:val="008264E6"/>
    <w:rsid w:val="008275C2"/>
    <w:rsid w:val="008318C0"/>
    <w:rsid w:val="00832106"/>
    <w:rsid w:val="00832613"/>
    <w:rsid w:val="008349CE"/>
    <w:rsid w:val="00836745"/>
    <w:rsid w:val="008374C4"/>
    <w:rsid w:val="00837606"/>
    <w:rsid w:val="00837C9D"/>
    <w:rsid w:val="0084106D"/>
    <w:rsid w:val="00841123"/>
    <w:rsid w:val="00841455"/>
    <w:rsid w:val="0084145B"/>
    <w:rsid w:val="008421B5"/>
    <w:rsid w:val="00843AEA"/>
    <w:rsid w:val="00843F99"/>
    <w:rsid w:val="0084401C"/>
    <w:rsid w:val="0084495F"/>
    <w:rsid w:val="008512F4"/>
    <w:rsid w:val="00852321"/>
    <w:rsid w:val="00852B94"/>
    <w:rsid w:val="0085480D"/>
    <w:rsid w:val="00855510"/>
    <w:rsid w:val="008559B3"/>
    <w:rsid w:val="00856186"/>
    <w:rsid w:val="00856361"/>
    <w:rsid w:val="0085649F"/>
    <w:rsid w:val="00856AA3"/>
    <w:rsid w:val="0085711A"/>
    <w:rsid w:val="0086041D"/>
    <w:rsid w:val="00860C52"/>
    <w:rsid w:val="00861668"/>
    <w:rsid w:val="00862985"/>
    <w:rsid w:val="00862ADF"/>
    <w:rsid w:val="00863154"/>
    <w:rsid w:val="00864DFA"/>
    <w:rsid w:val="008656B6"/>
    <w:rsid w:val="00866001"/>
    <w:rsid w:val="008669C2"/>
    <w:rsid w:val="00866B2A"/>
    <w:rsid w:val="00866B5B"/>
    <w:rsid w:val="0086785B"/>
    <w:rsid w:val="00870155"/>
    <w:rsid w:val="00870A14"/>
    <w:rsid w:val="00871DB4"/>
    <w:rsid w:val="00871F1E"/>
    <w:rsid w:val="00871F5C"/>
    <w:rsid w:val="00872B97"/>
    <w:rsid w:val="00873BFB"/>
    <w:rsid w:val="00875505"/>
    <w:rsid w:val="00875ECF"/>
    <w:rsid w:val="00876AEC"/>
    <w:rsid w:val="00877281"/>
    <w:rsid w:val="00877F22"/>
    <w:rsid w:val="00877FE8"/>
    <w:rsid w:val="00880670"/>
    <w:rsid w:val="00881438"/>
    <w:rsid w:val="008814C8"/>
    <w:rsid w:val="00881646"/>
    <w:rsid w:val="00882717"/>
    <w:rsid w:val="00884601"/>
    <w:rsid w:val="008846B2"/>
    <w:rsid w:val="00884BE4"/>
    <w:rsid w:val="00884FDE"/>
    <w:rsid w:val="00885990"/>
    <w:rsid w:val="00887118"/>
    <w:rsid w:val="0088750B"/>
    <w:rsid w:val="00887D62"/>
    <w:rsid w:val="008901A2"/>
    <w:rsid w:val="00890E2C"/>
    <w:rsid w:val="00891F1E"/>
    <w:rsid w:val="0089232F"/>
    <w:rsid w:val="0089347A"/>
    <w:rsid w:val="008943F9"/>
    <w:rsid w:val="00895077"/>
    <w:rsid w:val="008965CC"/>
    <w:rsid w:val="008975EA"/>
    <w:rsid w:val="00897D40"/>
    <w:rsid w:val="008A0762"/>
    <w:rsid w:val="008A30A1"/>
    <w:rsid w:val="008A3DBA"/>
    <w:rsid w:val="008A3FF8"/>
    <w:rsid w:val="008A4B18"/>
    <w:rsid w:val="008A4E34"/>
    <w:rsid w:val="008A503B"/>
    <w:rsid w:val="008A52F9"/>
    <w:rsid w:val="008A5C5B"/>
    <w:rsid w:val="008A6E3D"/>
    <w:rsid w:val="008B0626"/>
    <w:rsid w:val="008B2389"/>
    <w:rsid w:val="008B2391"/>
    <w:rsid w:val="008B2A17"/>
    <w:rsid w:val="008B2AF3"/>
    <w:rsid w:val="008B33A8"/>
    <w:rsid w:val="008B347A"/>
    <w:rsid w:val="008B3880"/>
    <w:rsid w:val="008B3A0B"/>
    <w:rsid w:val="008B4AA6"/>
    <w:rsid w:val="008B515D"/>
    <w:rsid w:val="008B53F7"/>
    <w:rsid w:val="008B7B5F"/>
    <w:rsid w:val="008B7E4F"/>
    <w:rsid w:val="008C04AE"/>
    <w:rsid w:val="008C0578"/>
    <w:rsid w:val="008C085B"/>
    <w:rsid w:val="008C0BEB"/>
    <w:rsid w:val="008C12B1"/>
    <w:rsid w:val="008C275E"/>
    <w:rsid w:val="008C2994"/>
    <w:rsid w:val="008C2C5B"/>
    <w:rsid w:val="008C3A68"/>
    <w:rsid w:val="008C5E86"/>
    <w:rsid w:val="008C622F"/>
    <w:rsid w:val="008C6A35"/>
    <w:rsid w:val="008C7236"/>
    <w:rsid w:val="008D0822"/>
    <w:rsid w:val="008D0AC1"/>
    <w:rsid w:val="008D12A8"/>
    <w:rsid w:val="008D1348"/>
    <w:rsid w:val="008D1472"/>
    <w:rsid w:val="008D15FE"/>
    <w:rsid w:val="008D1975"/>
    <w:rsid w:val="008D21A2"/>
    <w:rsid w:val="008D345F"/>
    <w:rsid w:val="008D50C4"/>
    <w:rsid w:val="008D5168"/>
    <w:rsid w:val="008D6B68"/>
    <w:rsid w:val="008D7688"/>
    <w:rsid w:val="008D7875"/>
    <w:rsid w:val="008E006D"/>
    <w:rsid w:val="008E0146"/>
    <w:rsid w:val="008E06B5"/>
    <w:rsid w:val="008E199D"/>
    <w:rsid w:val="008E1AA1"/>
    <w:rsid w:val="008E24CE"/>
    <w:rsid w:val="008E25F0"/>
    <w:rsid w:val="008E314B"/>
    <w:rsid w:val="008E31BB"/>
    <w:rsid w:val="008E330D"/>
    <w:rsid w:val="008E3A49"/>
    <w:rsid w:val="008E3EE4"/>
    <w:rsid w:val="008E4060"/>
    <w:rsid w:val="008E477F"/>
    <w:rsid w:val="008E484C"/>
    <w:rsid w:val="008E4D6E"/>
    <w:rsid w:val="008E6C62"/>
    <w:rsid w:val="008F05A8"/>
    <w:rsid w:val="008F2255"/>
    <w:rsid w:val="008F2CB3"/>
    <w:rsid w:val="008F3CE9"/>
    <w:rsid w:val="008F3FFD"/>
    <w:rsid w:val="008F6010"/>
    <w:rsid w:val="008F6AD0"/>
    <w:rsid w:val="009003CA"/>
    <w:rsid w:val="009004EE"/>
    <w:rsid w:val="009009EB"/>
    <w:rsid w:val="00900A81"/>
    <w:rsid w:val="009012D9"/>
    <w:rsid w:val="0090149C"/>
    <w:rsid w:val="009014F2"/>
    <w:rsid w:val="00901B2F"/>
    <w:rsid w:val="0090342D"/>
    <w:rsid w:val="00903711"/>
    <w:rsid w:val="00903B1B"/>
    <w:rsid w:val="009044C1"/>
    <w:rsid w:val="00904F05"/>
    <w:rsid w:val="00904F36"/>
    <w:rsid w:val="00905804"/>
    <w:rsid w:val="00905B33"/>
    <w:rsid w:val="00905B7F"/>
    <w:rsid w:val="00906A44"/>
    <w:rsid w:val="00907E2D"/>
    <w:rsid w:val="009108AC"/>
    <w:rsid w:val="00910ECC"/>
    <w:rsid w:val="00911013"/>
    <w:rsid w:val="0091209D"/>
    <w:rsid w:val="00912C59"/>
    <w:rsid w:val="00913CF4"/>
    <w:rsid w:val="00916045"/>
    <w:rsid w:val="0091630C"/>
    <w:rsid w:val="0091757D"/>
    <w:rsid w:val="00921850"/>
    <w:rsid w:val="00922BC2"/>
    <w:rsid w:val="009230F8"/>
    <w:rsid w:val="009237EE"/>
    <w:rsid w:val="009252BC"/>
    <w:rsid w:val="0092575F"/>
    <w:rsid w:val="00925D1D"/>
    <w:rsid w:val="009268C9"/>
    <w:rsid w:val="00927668"/>
    <w:rsid w:val="00930092"/>
    <w:rsid w:val="00930204"/>
    <w:rsid w:val="009304B6"/>
    <w:rsid w:val="00930F58"/>
    <w:rsid w:val="0093158C"/>
    <w:rsid w:val="00931FA9"/>
    <w:rsid w:val="0093300F"/>
    <w:rsid w:val="00934C76"/>
    <w:rsid w:val="00937A14"/>
    <w:rsid w:val="0094002F"/>
    <w:rsid w:val="00944138"/>
    <w:rsid w:val="009447F1"/>
    <w:rsid w:val="00944DF8"/>
    <w:rsid w:val="00946FFA"/>
    <w:rsid w:val="00947E86"/>
    <w:rsid w:val="0095113B"/>
    <w:rsid w:val="00951769"/>
    <w:rsid w:val="00953620"/>
    <w:rsid w:val="0095572C"/>
    <w:rsid w:val="00956DC1"/>
    <w:rsid w:val="00957132"/>
    <w:rsid w:val="009607F9"/>
    <w:rsid w:val="00963C36"/>
    <w:rsid w:val="0096452D"/>
    <w:rsid w:val="009647E3"/>
    <w:rsid w:val="0096480D"/>
    <w:rsid w:val="0096529D"/>
    <w:rsid w:val="00965577"/>
    <w:rsid w:val="0096592B"/>
    <w:rsid w:val="00970563"/>
    <w:rsid w:val="009705E5"/>
    <w:rsid w:val="00970D72"/>
    <w:rsid w:val="00971DA8"/>
    <w:rsid w:val="0097251E"/>
    <w:rsid w:val="00973424"/>
    <w:rsid w:val="00974F09"/>
    <w:rsid w:val="00975320"/>
    <w:rsid w:val="00977633"/>
    <w:rsid w:val="009803DC"/>
    <w:rsid w:val="00980802"/>
    <w:rsid w:val="009808C1"/>
    <w:rsid w:val="00980B63"/>
    <w:rsid w:val="0098150F"/>
    <w:rsid w:val="00981783"/>
    <w:rsid w:val="00982885"/>
    <w:rsid w:val="00982E3E"/>
    <w:rsid w:val="00983AED"/>
    <w:rsid w:val="00983D3D"/>
    <w:rsid w:val="009840D9"/>
    <w:rsid w:val="00984CAA"/>
    <w:rsid w:val="00984E18"/>
    <w:rsid w:val="00987A97"/>
    <w:rsid w:val="00990D7F"/>
    <w:rsid w:val="00990FCE"/>
    <w:rsid w:val="0099233D"/>
    <w:rsid w:val="00992547"/>
    <w:rsid w:val="00994F04"/>
    <w:rsid w:val="0099620D"/>
    <w:rsid w:val="00996676"/>
    <w:rsid w:val="009969F3"/>
    <w:rsid w:val="00996BD2"/>
    <w:rsid w:val="009976D8"/>
    <w:rsid w:val="009978C2"/>
    <w:rsid w:val="009A0F92"/>
    <w:rsid w:val="009A1420"/>
    <w:rsid w:val="009A19D2"/>
    <w:rsid w:val="009A1B37"/>
    <w:rsid w:val="009A23B2"/>
    <w:rsid w:val="009A2976"/>
    <w:rsid w:val="009A4529"/>
    <w:rsid w:val="009A4FE0"/>
    <w:rsid w:val="009A55C7"/>
    <w:rsid w:val="009A57DD"/>
    <w:rsid w:val="009A6270"/>
    <w:rsid w:val="009A6B13"/>
    <w:rsid w:val="009A6C2B"/>
    <w:rsid w:val="009A6EC9"/>
    <w:rsid w:val="009A7D9C"/>
    <w:rsid w:val="009A7FB8"/>
    <w:rsid w:val="009B009C"/>
    <w:rsid w:val="009B0767"/>
    <w:rsid w:val="009B0F6F"/>
    <w:rsid w:val="009B1848"/>
    <w:rsid w:val="009B3DD6"/>
    <w:rsid w:val="009B5BA9"/>
    <w:rsid w:val="009B5DB2"/>
    <w:rsid w:val="009B5FB6"/>
    <w:rsid w:val="009B6981"/>
    <w:rsid w:val="009C083E"/>
    <w:rsid w:val="009C20FC"/>
    <w:rsid w:val="009C3942"/>
    <w:rsid w:val="009C5587"/>
    <w:rsid w:val="009C5950"/>
    <w:rsid w:val="009C5A27"/>
    <w:rsid w:val="009C6A41"/>
    <w:rsid w:val="009D04DE"/>
    <w:rsid w:val="009D0FC6"/>
    <w:rsid w:val="009D1298"/>
    <w:rsid w:val="009D149E"/>
    <w:rsid w:val="009D1CEB"/>
    <w:rsid w:val="009D20F7"/>
    <w:rsid w:val="009D2AA0"/>
    <w:rsid w:val="009D2AE9"/>
    <w:rsid w:val="009D6067"/>
    <w:rsid w:val="009D64B4"/>
    <w:rsid w:val="009D64EB"/>
    <w:rsid w:val="009E1171"/>
    <w:rsid w:val="009E1387"/>
    <w:rsid w:val="009E198C"/>
    <w:rsid w:val="009E1E44"/>
    <w:rsid w:val="009E2E05"/>
    <w:rsid w:val="009E3DFB"/>
    <w:rsid w:val="009E56BE"/>
    <w:rsid w:val="009E60CF"/>
    <w:rsid w:val="009E64E3"/>
    <w:rsid w:val="009E78DA"/>
    <w:rsid w:val="009F1211"/>
    <w:rsid w:val="009F21D9"/>
    <w:rsid w:val="009F3295"/>
    <w:rsid w:val="009F3E89"/>
    <w:rsid w:val="009F3FB9"/>
    <w:rsid w:val="009F40C5"/>
    <w:rsid w:val="009F47CB"/>
    <w:rsid w:val="009F5F22"/>
    <w:rsid w:val="009F6113"/>
    <w:rsid w:val="009F6EE1"/>
    <w:rsid w:val="009F76F4"/>
    <w:rsid w:val="009F7B73"/>
    <w:rsid w:val="009F7DC6"/>
    <w:rsid w:val="009F7ED8"/>
    <w:rsid w:val="00A01984"/>
    <w:rsid w:val="00A02433"/>
    <w:rsid w:val="00A029E5"/>
    <w:rsid w:val="00A05951"/>
    <w:rsid w:val="00A05C5D"/>
    <w:rsid w:val="00A05D7C"/>
    <w:rsid w:val="00A07288"/>
    <w:rsid w:val="00A07EB7"/>
    <w:rsid w:val="00A102A2"/>
    <w:rsid w:val="00A10371"/>
    <w:rsid w:val="00A10916"/>
    <w:rsid w:val="00A1282D"/>
    <w:rsid w:val="00A12B32"/>
    <w:rsid w:val="00A132CD"/>
    <w:rsid w:val="00A13490"/>
    <w:rsid w:val="00A135CD"/>
    <w:rsid w:val="00A13B13"/>
    <w:rsid w:val="00A14006"/>
    <w:rsid w:val="00A14E10"/>
    <w:rsid w:val="00A14ED2"/>
    <w:rsid w:val="00A160D2"/>
    <w:rsid w:val="00A16890"/>
    <w:rsid w:val="00A16D2C"/>
    <w:rsid w:val="00A173AD"/>
    <w:rsid w:val="00A17C51"/>
    <w:rsid w:val="00A20326"/>
    <w:rsid w:val="00A212AE"/>
    <w:rsid w:val="00A229A6"/>
    <w:rsid w:val="00A237A5"/>
    <w:rsid w:val="00A238A6"/>
    <w:rsid w:val="00A2398F"/>
    <w:rsid w:val="00A23B67"/>
    <w:rsid w:val="00A242C2"/>
    <w:rsid w:val="00A31875"/>
    <w:rsid w:val="00A3188F"/>
    <w:rsid w:val="00A3195D"/>
    <w:rsid w:val="00A31B5C"/>
    <w:rsid w:val="00A3285E"/>
    <w:rsid w:val="00A328B0"/>
    <w:rsid w:val="00A3335D"/>
    <w:rsid w:val="00A335D3"/>
    <w:rsid w:val="00A340BE"/>
    <w:rsid w:val="00A362FC"/>
    <w:rsid w:val="00A36C9B"/>
    <w:rsid w:val="00A37172"/>
    <w:rsid w:val="00A37466"/>
    <w:rsid w:val="00A37684"/>
    <w:rsid w:val="00A4009C"/>
    <w:rsid w:val="00A415B3"/>
    <w:rsid w:val="00A42377"/>
    <w:rsid w:val="00A42C14"/>
    <w:rsid w:val="00A44D6F"/>
    <w:rsid w:val="00A451BF"/>
    <w:rsid w:val="00A45F07"/>
    <w:rsid w:val="00A506B1"/>
    <w:rsid w:val="00A50F6C"/>
    <w:rsid w:val="00A510FB"/>
    <w:rsid w:val="00A51154"/>
    <w:rsid w:val="00A52509"/>
    <w:rsid w:val="00A526E3"/>
    <w:rsid w:val="00A533D0"/>
    <w:rsid w:val="00A53CC0"/>
    <w:rsid w:val="00A56E7C"/>
    <w:rsid w:val="00A572D9"/>
    <w:rsid w:val="00A57994"/>
    <w:rsid w:val="00A57B39"/>
    <w:rsid w:val="00A60A2F"/>
    <w:rsid w:val="00A65474"/>
    <w:rsid w:val="00A6681B"/>
    <w:rsid w:val="00A66D15"/>
    <w:rsid w:val="00A675DE"/>
    <w:rsid w:val="00A67A3A"/>
    <w:rsid w:val="00A67B01"/>
    <w:rsid w:val="00A725D6"/>
    <w:rsid w:val="00A72B97"/>
    <w:rsid w:val="00A74985"/>
    <w:rsid w:val="00A76B18"/>
    <w:rsid w:val="00A76BA9"/>
    <w:rsid w:val="00A76CB4"/>
    <w:rsid w:val="00A773C4"/>
    <w:rsid w:val="00A7768B"/>
    <w:rsid w:val="00A77F9C"/>
    <w:rsid w:val="00A80272"/>
    <w:rsid w:val="00A812DE"/>
    <w:rsid w:val="00A81432"/>
    <w:rsid w:val="00A82677"/>
    <w:rsid w:val="00A82823"/>
    <w:rsid w:val="00A82BF3"/>
    <w:rsid w:val="00A847D5"/>
    <w:rsid w:val="00A85498"/>
    <w:rsid w:val="00A859FB"/>
    <w:rsid w:val="00A86278"/>
    <w:rsid w:val="00A90170"/>
    <w:rsid w:val="00A90599"/>
    <w:rsid w:val="00A9078D"/>
    <w:rsid w:val="00A90C9B"/>
    <w:rsid w:val="00A918E7"/>
    <w:rsid w:val="00A91C82"/>
    <w:rsid w:val="00A929CA"/>
    <w:rsid w:val="00A92A2F"/>
    <w:rsid w:val="00A92EFD"/>
    <w:rsid w:val="00A93309"/>
    <w:rsid w:val="00A94DAA"/>
    <w:rsid w:val="00A950F4"/>
    <w:rsid w:val="00A9558A"/>
    <w:rsid w:val="00A96B2E"/>
    <w:rsid w:val="00A97716"/>
    <w:rsid w:val="00AA1AA9"/>
    <w:rsid w:val="00AA24AD"/>
    <w:rsid w:val="00AA2857"/>
    <w:rsid w:val="00AA2D8F"/>
    <w:rsid w:val="00AA30AD"/>
    <w:rsid w:val="00AA38FD"/>
    <w:rsid w:val="00AA3DB2"/>
    <w:rsid w:val="00AA5816"/>
    <w:rsid w:val="00AA676E"/>
    <w:rsid w:val="00AA6B18"/>
    <w:rsid w:val="00AA78A5"/>
    <w:rsid w:val="00AA7C58"/>
    <w:rsid w:val="00AB0224"/>
    <w:rsid w:val="00AB26EF"/>
    <w:rsid w:val="00AB35B8"/>
    <w:rsid w:val="00AB3CEA"/>
    <w:rsid w:val="00AB43FF"/>
    <w:rsid w:val="00AB54A0"/>
    <w:rsid w:val="00AB58B8"/>
    <w:rsid w:val="00AB7684"/>
    <w:rsid w:val="00AC0607"/>
    <w:rsid w:val="00AC0D8F"/>
    <w:rsid w:val="00AC11C8"/>
    <w:rsid w:val="00AC1803"/>
    <w:rsid w:val="00AC1A15"/>
    <w:rsid w:val="00AC2142"/>
    <w:rsid w:val="00AC40E1"/>
    <w:rsid w:val="00AC568B"/>
    <w:rsid w:val="00AC6423"/>
    <w:rsid w:val="00AC6BF6"/>
    <w:rsid w:val="00AC7504"/>
    <w:rsid w:val="00AC7A75"/>
    <w:rsid w:val="00AC7B42"/>
    <w:rsid w:val="00AC7FE6"/>
    <w:rsid w:val="00AD054E"/>
    <w:rsid w:val="00AD0776"/>
    <w:rsid w:val="00AD14DF"/>
    <w:rsid w:val="00AD1ACD"/>
    <w:rsid w:val="00AD211C"/>
    <w:rsid w:val="00AD2359"/>
    <w:rsid w:val="00AD2D2A"/>
    <w:rsid w:val="00AD330E"/>
    <w:rsid w:val="00AD3593"/>
    <w:rsid w:val="00AD3CA5"/>
    <w:rsid w:val="00AD4E85"/>
    <w:rsid w:val="00AD5186"/>
    <w:rsid w:val="00AD5BD3"/>
    <w:rsid w:val="00AD5E49"/>
    <w:rsid w:val="00AE0C96"/>
    <w:rsid w:val="00AE1337"/>
    <w:rsid w:val="00AE150E"/>
    <w:rsid w:val="00AE2922"/>
    <w:rsid w:val="00AE3358"/>
    <w:rsid w:val="00AE37AE"/>
    <w:rsid w:val="00AE4795"/>
    <w:rsid w:val="00AE56F2"/>
    <w:rsid w:val="00AE794D"/>
    <w:rsid w:val="00AE798B"/>
    <w:rsid w:val="00AF094C"/>
    <w:rsid w:val="00AF1B4B"/>
    <w:rsid w:val="00AF235F"/>
    <w:rsid w:val="00AF23C8"/>
    <w:rsid w:val="00AF26A2"/>
    <w:rsid w:val="00AF6793"/>
    <w:rsid w:val="00AF6DF5"/>
    <w:rsid w:val="00AF713E"/>
    <w:rsid w:val="00AF7B1E"/>
    <w:rsid w:val="00B00E3A"/>
    <w:rsid w:val="00B02CDA"/>
    <w:rsid w:val="00B0311E"/>
    <w:rsid w:val="00B034DF"/>
    <w:rsid w:val="00B03D0D"/>
    <w:rsid w:val="00B041CC"/>
    <w:rsid w:val="00B04F98"/>
    <w:rsid w:val="00B0601D"/>
    <w:rsid w:val="00B065E4"/>
    <w:rsid w:val="00B06D99"/>
    <w:rsid w:val="00B07BA8"/>
    <w:rsid w:val="00B101F7"/>
    <w:rsid w:val="00B104E4"/>
    <w:rsid w:val="00B10BC8"/>
    <w:rsid w:val="00B11C29"/>
    <w:rsid w:val="00B12601"/>
    <w:rsid w:val="00B129B5"/>
    <w:rsid w:val="00B13E11"/>
    <w:rsid w:val="00B14095"/>
    <w:rsid w:val="00B15918"/>
    <w:rsid w:val="00B15C9B"/>
    <w:rsid w:val="00B17DFD"/>
    <w:rsid w:val="00B2041B"/>
    <w:rsid w:val="00B204D9"/>
    <w:rsid w:val="00B2090A"/>
    <w:rsid w:val="00B21B06"/>
    <w:rsid w:val="00B2311A"/>
    <w:rsid w:val="00B23308"/>
    <w:rsid w:val="00B23548"/>
    <w:rsid w:val="00B24612"/>
    <w:rsid w:val="00B24E69"/>
    <w:rsid w:val="00B26F12"/>
    <w:rsid w:val="00B3044A"/>
    <w:rsid w:val="00B318AB"/>
    <w:rsid w:val="00B33A3E"/>
    <w:rsid w:val="00B33AC9"/>
    <w:rsid w:val="00B33E19"/>
    <w:rsid w:val="00B35014"/>
    <w:rsid w:val="00B35206"/>
    <w:rsid w:val="00B35A1F"/>
    <w:rsid w:val="00B35AA6"/>
    <w:rsid w:val="00B36D11"/>
    <w:rsid w:val="00B37297"/>
    <w:rsid w:val="00B3770D"/>
    <w:rsid w:val="00B3786E"/>
    <w:rsid w:val="00B37999"/>
    <w:rsid w:val="00B40229"/>
    <w:rsid w:val="00B4031C"/>
    <w:rsid w:val="00B40732"/>
    <w:rsid w:val="00B4075F"/>
    <w:rsid w:val="00B40FF4"/>
    <w:rsid w:val="00B413FB"/>
    <w:rsid w:val="00B41487"/>
    <w:rsid w:val="00B41A9F"/>
    <w:rsid w:val="00B41E82"/>
    <w:rsid w:val="00B41FCD"/>
    <w:rsid w:val="00B42FAB"/>
    <w:rsid w:val="00B433E6"/>
    <w:rsid w:val="00B43523"/>
    <w:rsid w:val="00B44241"/>
    <w:rsid w:val="00B44ADE"/>
    <w:rsid w:val="00B45707"/>
    <w:rsid w:val="00B46B86"/>
    <w:rsid w:val="00B470E7"/>
    <w:rsid w:val="00B47840"/>
    <w:rsid w:val="00B50AA7"/>
    <w:rsid w:val="00B52311"/>
    <w:rsid w:val="00B53249"/>
    <w:rsid w:val="00B53D22"/>
    <w:rsid w:val="00B54E83"/>
    <w:rsid w:val="00B54ECF"/>
    <w:rsid w:val="00B560DD"/>
    <w:rsid w:val="00B56C7D"/>
    <w:rsid w:val="00B57962"/>
    <w:rsid w:val="00B57A41"/>
    <w:rsid w:val="00B57D6E"/>
    <w:rsid w:val="00B601A2"/>
    <w:rsid w:val="00B61633"/>
    <w:rsid w:val="00B620FC"/>
    <w:rsid w:val="00B6341F"/>
    <w:rsid w:val="00B638BB"/>
    <w:rsid w:val="00B63FBD"/>
    <w:rsid w:val="00B63FE8"/>
    <w:rsid w:val="00B64294"/>
    <w:rsid w:val="00B64478"/>
    <w:rsid w:val="00B6470C"/>
    <w:rsid w:val="00B654A2"/>
    <w:rsid w:val="00B65A53"/>
    <w:rsid w:val="00B6688F"/>
    <w:rsid w:val="00B66A10"/>
    <w:rsid w:val="00B6711D"/>
    <w:rsid w:val="00B67F43"/>
    <w:rsid w:val="00B7041C"/>
    <w:rsid w:val="00B71F01"/>
    <w:rsid w:val="00B7212E"/>
    <w:rsid w:val="00B725CC"/>
    <w:rsid w:val="00B73F69"/>
    <w:rsid w:val="00B7402F"/>
    <w:rsid w:val="00B76DA2"/>
    <w:rsid w:val="00B76FAC"/>
    <w:rsid w:val="00B77117"/>
    <w:rsid w:val="00B776AA"/>
    <w:rsid w:val="00B83953"/>
    <w:rsid w:val="00B83A45"/>
    <w:rsid w:val="00B84F3B"/>
    <w:rsid w:val="00B85F98"/>
    <w:rsid w:val="00B869B6"/>
    <w:rsid w:val="00B90995"/>
    <w:rsid w:val="00B90AA3"/>
    <w:rsid w:val="00B91A64"/>
    <w:rsid w:val="00B92EE1"/>
    <w:rsid w:val="00B935B9"/>
    <w:rsid w:val="00B93A59"/>
    <w:rsid w:val="00B94C1B"/>
    <w:rsid w:val="00B95079"/>
    <w:rsid w:val="00B951F7"/>
    <w:rsid w:val="00B95A48"/>
    <w:rsid w:val="00B95CEA"/>
    <w:rsid w:val="00B95DC0"/>
    <w:rsid w:val="00B95F9A"/>
    <w:rsid w:val="00B96BCE"/>
    <w:rsid w:val="00B97172"/>
    <w:rsid w:val="00BA07EE"/>
    <w:rsid w:val="00BA09A7"/>
    <w:rsid w:val="00BA0C4A"/>
    <w:rsid w:val="00BA143F"/>
    <w:rsid w:val="00BA1B2C"/>
    <w:rsid w:val="00BA6674"/>
    <w:rsid w:val="00BA67A4"/>
    <w:rsid w:val="00BA6F35"/>
    <w:rsid w:val="00BA7153"/>
    <w:rsid w:val="00BA76EB"/>
    <w:rsid w:val="00BB095E"/>
    <w:rsid w:val="00BB135D"/>
    <w:rsid w:val="00BB2F33"/>
    <w:rsid w:val="00BB504B"/>
    <w:rsid w:val="00BB7393"/>
    <w:rsid w:val="00BB7FA4"/>
    <w:rsid w:val="00BC0216"/>
    <w:rsid w:val="00BC0B7D"/>
    <w:rsid w:val="00BC18E7"/>
    <w:rsid w:val="00BC3544"/>
    <w:rsid w:val="00BC4D06"/>
    <w:rsid w:val="00BC5349"/>
    <w:rsid w:val="00BC69F9"/>
    <w:rsid w:val="00BC6D52"/>
    <w:rsid w:val="00BC6FC8"/>
    <w:rsid w:val="00BC74C3"/>
    <w:rsid w:val="00BD0940"/>
    <w:rsid w:val="00BD0E04"/>
    <w:rsid w:val="00BD0F15"/>
    <w:rsid w:val="00BD1278"/>
    <w:rsid w:val="00BD270D"/>
    <w:rsid w:val="00BD2757"/>
    <w:rsid w:val="00BD319E"/>
    <w:rsid w:val="00BD3538"/>
    <w:rsid w:val="00BD4706"/>
    <w:rsid w:val="00BD4815"/>
    <w:rsid w:val="00BD4BB0"/>
    <w:rsid w:val="00BD6DEC"/>
    <w:rsid w:val="00BD71A6"/>
    <w:rsid w:val="00BE2BEC"/>
    <w:rsid w:val="00BE347F"/>
    <w:rsid w:val="00BE6813"/>
    <w:rsid w:val="00BE70AE"/>
    <w:rsid w:val="00BF0645"/>
    <w:rsid w:val="00BF107C"/>
    <w:rsid w:val="00BF1FB0"/>
    <w:rsid w:val="00BF3125"/>
    <w:rsid w:val="00BF328B"/>
    <w:rsid w:val="00BF35B7"/>
    <w:rsid w:val="00BF4C80"/>
    <w:rsid w:val="00BF65D0"/>
    <w:rsid w:val="00BF747E"/>
    <w:rsid w:val="00BF78AC"/>
    <w:rsid w:val="00BF7EBE"/>
    <w:rsid w:val="00C007C9"/>
    <w:rsid w:val="00C00E59"/>
    <w:rsid w:val="00C01299"/>
    <w:rsid w:val="00C018FB"/>
    <w:rsid w:val="00C03CB0"/>
    <w:rsid w:val="00C04B5C"/>
    <w:rsid w:val="00C0551E"/>
    <w:rsid w:val="00C05760"/>
    <w:rsid w:val="00C07444"/>
    <w:rsid w:val="00C078B9"/>
    <w:rsid w:val="00C11A47"/>
    <w:rsid w:val="00C11A86"/>
    <w:rsid w:val="00C12254"/>
    <w:rsid w:val="00C123AB"/>
    <w:rsid w:val="00C12F42"/>
    <w:rsid w:val="00C1553A"/>
    <w:rsid w:val="00C15D60"/>
    <w:rsid w:val="00C16470"/>
    <w:rsid w:val="00C169AC"/>
    <w:rsid w:val="00C16B06"/>
    <w:rsid w:val="00C170E6"/>
    <w:rsid w:val="00C1764C"/>
    <w:rsid w:val="00C252A3"/>
    <w:rsid w:val="00C252B6"/>
    <w:rsid w:val="00C26B60"/>
    <w:rsid w:val="00C26F8A"/>
    <w:rsid w:val="00C276CE"/>
    <w:rsid w:val="00C279A5"/>
    <w:rsid w:val="00C279BC"/>
    <w:rsid w:val="00C27A3B"/>
    <w:rsid w:val="00C316E6"/>
    <w:rsid w:val="00C31DF8"/>
    <w:rsid w:val="00C320F7"/>
    <w:rsid w:val="00C3281B"/>
    <w:rsid w:val="00C32B06"/>
    <w:rsid w:val="00C32E2C"/>
    <w:rsid w:val="00C3397E"/>
    <w:rsid w:val="00C33B79"/>
    <w:rsid w:val="00C4174C"/>
    <w:rsid w:val="00C44206"/>
    <w:rsid w:val="00C44416"/>
    <w:rsid w:val="00C44E86"/>
    <w:rsid w:val="00C44E8F"/>
    <w:rsid w:val="00C450DA"/>
    <w:rsid w:val="00C450E9"/>
    <w:rsid w:val="00C45773"/>
    <w:rsid w:val="00C45B83"/>
    <w:rsid w:val="00C46DC4"/>
    <w:rsid w:val="00C47F80"/>
    <w:rsid w:val="00C50510"/>
    <w:rsid w:val="00C50979"/>
    <w:rsid w:val="00C51158"/>
    <w:rsid w:val="00C5158C"/>
    <w:rsid w:val="00C53326"/>
    <w:rsid w:val="00C5588B"/>
    <w:rsid w:val="00C560AF"/>
    <w:rsid w:val="00C60BCC"/>
    <w:rsid w:val="00C60C13"/>
    <w:rsid w:val="00C60DAF"/>
    <w:rsid w:val="00C62115"/>
    <w:rsid w:val="00C6250B"/>
    <w:rsid w:val="00C6272E"/>
    <w:rsid w:val="00C63672"/>
    <w:rsid w:val="00C63FD1"/>
    <w:rsid w:val="00C6540D"/>
    <w:rsid w:val="00C66041"/>
    <w:rsid w:val="00C672D0"/>
    <w:rsid w:val="00C71703"/>
    <w:rsid w:val="00C717F6"/>
    <w:rsid w:val="00C718D7"/>
    <w:rsid w:val="00C718EF"/>
    <w:rsid w:val="00C732C0"/>
    <w:rsid w:val="00C733F2"/>
    <w:rsid w:val="00C73434"/>
    <w:rsid w:val="00C7492C"/>
    <w:rsid w:val="00C74BDA"/>
    <w:rsid w:val="00C75852"/>
    <w:rsid w:val="00C75D30"/>
    <w:rsid w:val="00C764D2"/>
    <w:rsid w:val="00C76FED"/>
    <w:rsid w:val="00C7700E"/>
    <w:rsid w:val="00C7716D"/>
    <w:rsid w:val="00C77924"/>
    <w:rsid w:val="00C77B04"/>
    <w:rsid w:val="00C77CFC"/>
    <w:rsid w:val="00C80985"/>
    <w:rsid w:val="00C8165C"/>
    <w:rsid w:val="00C81678"/>
    <w:rsid w:val="00C81E69"/>
    <w:rsid w:val="00C82A0E"/>
    <w:rsid w:val="00C83A3C"/>
    <w:rsid w:val="00C84396"/>
    <w:rsid w:val="00C848E0"/>
    <w:rsid w:val="00C84C25"/>
    <w:rsid w:val="00C85028"/>
    <w:rsid w:val="00C85035"/>
    <w:rsid w:val="00C85213"/>
    <w:rsid w:val="00C87356"/>
    <w:rsid w:val="00C902AF"/>
    <w:rsid w:val="00C90624"/>
    <w:rsid w:val="00C90BBA"/>
    <w:rsid w:val="00C90C70"/>
    <w:rsid w:val="00C9154A"/>
    <w:rsid w:val="00C917D3"/>
    <w:rsid w:val="00C91ED9"/>
    <w:rsid w:val="00C92C44"/>
    <w:rsid w:val="00C93F1F"/>
    <w:rsid w:val="00C9447B"/>
    <w:rsid w:val="00C947E9"/>
    <w:rsid w:val="00C94DDD"/>
    <w:rsid w:val="00C95A79"/>
    <w:rsid w:val="00C95E1B"/>
    <w:rsid w:val="00C962FB"/>
    <w:rsid w:val="00CA0327"/>
    <w:rsid w:val="00CA0382"/>
    <w:rsid w:val="00CA0DB7"/>
    <w:rsid w:val="00CA29D3"/>
    <w:rsid w:val="00CA3070"/>
    <w:rsid w:val="00CA40CB"/>
    <w:rsid w:val="00CA42E7"/>
    <w:rsid w:val="00CA4386"/>
    <w:rsid w:val="00CA4882"/>
    <w:rsid w:val="00CA4AEF"/>
    <w:rsid w:val="00CA4B14"/>
    <w:rsid w:val="00CA57E6"/>
    <w:rsid w:val="00CA5F07"/>
    <w:rsid w:val="00CB039B"/>
    <w:rsid w:val="00CB0982"/>
    <w:rsid w:val="00CB0D52"/>
    <w:rsid w:val="00CB1F69"/>
    <w:rsid w:val="00CB2E2C"/>
    <w:rsid w:val="00CB316E"/>
    <w:rsid w:val="00CB32F7"/>
    <w:rsid w:val="00CB3B95"/>
    <w:rsid w:val="00CB408C"/>
    <w:rsid w:val="00CB425E"/>
    <w:rsid w:val="00CB4B40"/>
    <w:rsid w:val="00CB4FC8"/>
    <w:rsid w:val="00CB5045"/>
    <w:rsid w:val="00CB5314"/>
    <w:rsid w:val="00CB5F04"/>
    <w:rsid w:val="00CB6B7A"/>
    <w:rsid w:val="00CB6CC1"/>
    <w:rsid w:val="00CB6CF6"/>
    <w:rsid w:val="00CB6D84"/>
    <w:rsid w:val="00CC0278"/>
    <w:rsid w:val="00CC05DD"/>
    <w:rsid w:val="00CC1274"/>
    <w:rsid w:val="00CC1F83"/>
    <w:rsid w:val="00CC274C"/>
    <w:rsid w:val="00CC35D7"/>
    <w:rsid w:val="00CC4696"/>
    <w:rsid w:val="00CC5A12"/>
    <w:rsid w:val="00CC692D"/>
    <w:rsid w:val="00CC727E"/>
    <w:rsid w:val="00CC7E0B"/>
    <w:rsid w:val="00CC7E0D"/>
    <w:rsid w:val="00CD08F5"/>
    <w:rsid w:val="00CD1618"/>
    <w:rsid w:val="00CD1C3E"/>
    <w:rsid w:val="00CD237D"/>
    <w:rsid w:val="00CD35E7"/>
    <w:rsid w:val="00CD383B"/>
    <w:rsid w:val="00CD470E"/>
    <w:rsid w:val="00CD4D52"/>
    <w:rsid w:val="00CD5809"/>
    <w:rsid w:val="00CD58FB"/>
    <w:rsid w:val="00CD6044"/>
    <w:rsid w:val="00CD6951"/>
    <w:rsid w:val="00CD6CE2"/>
    <w:rsid w:val="00CD7848"/>
    <w:rsid w:val="00CE06A1"/>
    <w:rsid w:val="00CE2F3F"/>
    <w:rsid w:val="00CE30EF"/>
    <w:rsid w:val="00CE3871"/>
    <w:rsid w:val="00CE3A0A"/>
    <w:rsid w:val="00CE3B96"/>
    <w:rsid w:val="00CE3CB9"/>
    <w:rsid w:val="00CE58DC"/>
    <w:rsid w:val="00CE5CEF"/>
    <w:rsid w:val="00CE654F"/>
    <w:rsid w:val="00CE721D"/>
    <w:rsid w:val="00CE7C83"/>
    <w:rsid w:val="00CF0DB1"/>
    <w:rsid w:val="00CF1CC3"/>
    <w:rsid w:val="00CF2D63"/>
    <w:rsid w:val="00CF3686"/>
    <w:rsid w:val="00CF389B"/>
    <w:rsid w:val="00CF4593"/>
    <w:rsid w:val="00CF478E"/>
    <w:rsid w:val="00CF629A"/>
    <w:rsid w:val="00CF7184"/>
    <w:rsid w:val="00CF7814"/>
    <w:rsid w:val="00D00253"/>
    <w:rsid w:val="00D00B34"/>
    <w:rsid w:val="00D02AA8"/>
    <w:rsid w:val="00D03282"/>
    <w:rsid w:val="00D034D5"/>
    <w:rsid w:val="00D045C3"/>
    <w:rsid w:val="00D04892"/>
    <w:rsid w:val="00D04BA0"/>
    <w:rsid w:val="00D05636"/>
    <w:rsid w:val="00D059E3"/>
    <w:rsid w:val="00D06980"/>
    <w:rsid w:val="00D07E40"/>
    <w:rsid w:val="00D10041"/>
    <w:rsid w:val="00D104C7"/>
    <w:rsid w:val="00D12C55"/>
    <w:rsid w:val="00D13324"/>
    <w:rsid w:val="00D136F7"/>
    <w:rsid w:val="00D1371D"/>
    <w:rsid w:val="00D13735"/>
    <w:rsid w:val="00D14455"/>
    <w:rsid w:val="00D14824"/>
    <w:rsid w:val="00D15D41"/>
    <w:rsid w:val="00D20B4C"/>
    <w:rsid w:val="00D21330"/>
    <w:rsid w:val="00D2186D"/>
    <w:rsid w:val="00D219F2"/>
    <w:rsid w:val="00D21C4E"/>
    <w:rsid w:val="00D21DF3"/>
    <w:rsid w:val="00D23A61"/>
    <w:rsid w:val="00D2540E"/>
    <w:rsid w:val="00D25438"/>
    <w:rsid w:val="00D256C5"/>
    <w:rsid w:val="00D25AE7"/>
    <w:rsid w:val="00D25C4A"/>
    <w:rsid w:val="00D266BD"/>
    <w:rsid w:val="00D27025"/>
    <w:rsid w:val="00D272FA"/>
    <w:rsid w:val="00D3039D"/>
    <w:rsid w:val="00D32FAD"/>
    <w:rsid w:val="00D33926"/>
    <w:rsid w:val="00D33A6A"/>
    <w:rsid w:val="00D34D33"/>
    <w:rsid w:val="00D3562D"/>
    <w:rsid w:val="00D35B42"/>
    <w:rsid w:val="00D36292"/>
    <w:rsid w:val="00D41E1B"/>
    <w:rsid w:val="00D41E6C"/>
    <w:rsid w:val="00D44065"/>
    <w:rsid w:val="00D444AE"/>
    <w:rsid w:val="00D44B7B"/>
    <w:rsid w:val="00D45F0A"/>
    <w:rsid w:val="00D46565"/>
    <w:rsid w:val="00D46C8C"/>
    <w:rsid w:val="00D47196"/>
    <w:rsid w:val="00D50103"/>
    <w:rsid w:val="00D51111"/>
    <w:rsid w:val="00D513F2"/>
    <w:rsid w:val="00D5151E"/>
    <w:rsid w:val="00D51CD5"/>
    <w:rsid w:val="00D526A4"/>
    <w:rsid w:val="00D543A4"/>
    <w:rsid w:val="00D54696"/>
    <w:rsid w:val="00D5511C"/>
    <w:rsid w:val="00D56168"/>
    <w:rsid w:val="00D57B28"/>
    <w:rsid w:val="00D57F37"/>
    <w:rsid w:val="00D60723"/>
    <w:rsid w:val="00D60754"/>
    <w:rsid w:val="00D61F2F"/>
    <w:rsid w:val="00D62FB0"/>
    <w:rsid w:val="00D63D85"/>
    <w:rsid w:val="00D64D0B"/>
    <w:rsid w:val="00D65862"/>
    <w:rsid w:val="00D66A05"/>
    <w:rsid w:val="00D67227"/>
    <w:rsid w:val="00D6726C"/>
    <w:rsid w:val="00D70118"/>
    <w:rsid w:val="00D70917"/>
    <w:rsid w:val="00D715E4"/>
    <w:rsid w:val="00D71C52"/>
    <w:rsid w:val="00D71CF6"/>
    <w:rsid w:val="00D71F0F"/>
    <w:rsid w:val="00D721BF"/>
    <w:rsid w:val="00D7431B"/>
    <w:rsid w:val="00D746BC"/>
    <w:rsid w:val="00D7498C"/>
    <w:rsid w:val="00D74F35"/>
    <w:rsid w:val="00D75EBD"/>
    <w:rsid w:val="00D809F4"/>
    <w:rsid w:val="00D82CD0"/>
    <w:rsid w:val="00D83AAA"/>
    <w:rsid w:val="00D840F8"/>
    <w:rsid w:val="00D842F2"/>
    <w:rsid w:val="00D84301"/>
    <w:rsid w:val="00D844B1"/>
    <w:rsid w:val="00D84964"/>
    <w:rsid w:val="00D85175"/>
    <w:rsid w:val="00D87D7C"/>
    <w:rsid w:val="00D90066"/>
    <w:rsid w:val="00D90BD2"/>
    <w:rsid w:val="00D90ECB"/>
    <w:rsid w:val="00D919A3"/>
    <w:rsid w:val="00D91E9B"/>
    <w:rsid w:val="00D933FF"/>
    <w:rsid w:val="00D93A02"/>
    <w:rsid w:val="00D942CA"/>
    <w:rsid w:val="00D94307"/>
    <w:rsid w:val="00D94398"/>
    <w:rsid w:val="00D94B2F"/>
    <w:rsid w:val="00D94B68"/>
    <w:rsid w:val="00D9580D"/>
    <w:rsid w:val="00D95E71"/>
    <w:rsid w:val="00D95FE7"/>
    <w:rsid w:val="00D97D13"/>
    <w:rsid w:val="00DA00FB"/>
    <w:rsid w:val="00DA045F"/>
    <w:rsid w:val="00DA0A26"/>
    <w:rsid w:val="00DA118C"/>
    <w:rsid w:val="00DA13A4"/>
    <w:rsid w:val="00DA251E"/>
    <w:rsid w:val="00DA5AB7"/>
    <w:rsid w:val="00DA636B"/>
    <w:rsid w:val="00DA68C1"/>
    <w:rsid w:val="00DA68E6"/>
    <w:rsid w:val="00DA73E7"/>
    <w:rsid w:val="00DA7ECC"/>
    <w:rsid w:val="00DB0E16"/>
    <w:rsid w:val="00DB23D8"/>
    <w:rsid w:val="00DB26FE"/>
    <w:rsid w:val="00DB27C6"/>
    <w:rsid w:val="00DB451B"/>
    <w:rsid w:val="00DB4D85"/>
    <w:rsid w:val="00DB5702"/>
    <w:rsid w:val="00DB68A1"/>
    <w:rsid w:val="00DC0398"/>
    <w:rsid w:val="00DC0EF3"/>
    <w:rsid w:val="00DC23A6"/>
    <w:rsid w:val="00DC295F"/>
    <w:rsid w:val="00DC427D"/>
    <w:rsid w:val="00DC759B"/>
    <w:rsid w:val="00DC7E88"/>
    <w:rsid w:val="00DD0EF9"/>
    <w:rsid w:val="00DD25FB"/>
    <w:rsid w:val="00DD413D"/>
    <w:rsid w:val="00DD4C19"/>
    <w:rsid w:val="00DD52BF"/>
    <w:rsid w:val="00DD5423"/>
    <w:rsid w:val="00DD6892"/>
    <w:rsid w:val="00DD6B0C"/>
    <w:rsid w:val="00DD78D8"/>
    <w:rsid w:val="00DD7BC8"/>
    <w:rsid w:val="00DD7C2A"/>
    <w:rsid w:val="00DD7FB3"/>
    <w:rsid w:val="00DE0B52"/>
    <w:rsid w:val="00DE1156"/>
    <w:rsid w:val="00DE1683"/>
    <w:rsid w:val="00DE23AF"/>
    <w:rsid w:val="00DE2785"/>
    <w:rsid w:val="00DE2C34"/>
    <w:rsid w:val="00DE2E25"/>
    <w:rsid w:val="00DE5710"/>
    <w:rsid w:val="00DE5CC3"/>
    <w:rsid w:val="00DE6B1C"/>
    <w:rsid w:val="00DE6F4D"/>
    <w:rsid w:val="00DE7252"/>
    <w:rsid w:val="00DE72C2"/>
    <w:rsid w:val="00DE77AB"/>
    <w:rsid w:val="00DF04D3"/>
    <w:rsid w:val="00DF0924"/>
    <w:rsid w:val="00DF1B32"/>
    <w:rsid w:val="00DF35B2"/>
    <w:rsid w:val="00DF450A"/>
    <w:rsid w:val="00DF48C6"/>
    <w:rsid w:val="00DF4F7C"/>
    <w:rsid w:val="00DF56EA"/>
    <w:rsid w:val="00DF5DF9"/>
    <w:rsid w:val="00DF62E7"/>
    <w:rsid w:val="00DF70A0"/>
    <w:rsid w:val="00DF7A69"/>
    <w:rsid w:val="00E00209"/>
    <w:rsid w:val="00E02851"/>
    <w:rsid w:val="00E02B0C"/>
    <w:rsid w:val="00E04012"/>
    <w:rsid w:val="00E04562"/>
    <w:rsid w:val="00E0517B"/>
    <w:rsid w:val="00E05B0C"/>
    <w:rsid w:val="00E11396"/>
    <w:rsid w:val="00E1148C"/>
    <w:rsid w:val="00E11A61"/>
    <w:rsid w:val="00E12103"/>
    <w:rsid w:val="00E13312"/>
    <w:rsid w:val="00E147FA"/>
    <w:rsid w:val="00E153C7"/>
    <w:rsid w:val="00E15AC2"/>
    <w:rsid w:val="00E17B25"/>
    <w:rsid w:val="00E20216"/>
    <w:rsid w:val="00E20679"/>
    <w:rsid w:val="00E20A79"/>
    <w:rsid w:val="00E21AF3"/>
    <w:rsid w:val="00E2292F"/>
    <w:rsid w:val="00E23CCF"/>
    <w:rsid w:val="00E245BB"/>
    <w:rsid w:val="00E26325"/>
    <w:rsid w:val="00E277A8"/>
    <w:rsid w:val="00E27904"/>
    <w:rsid w:val="00E27D27"/>
    <w:rsid w:val="00E30B28"/>
    <w:rsid w:val="00E31202"/>
    <w:rsid w:val="00E31762"/>
    <w:rsid w:val="00E32610"/>
    <w:rsid w:val="00E33257"/>
    <w:rsid w:val="00E3413B"/>
    <w:rsid w:val="00E345C0"/>
    <w:rsid w:val="00E35D70"/>
    <w:rsid w:val="00E35E97"/>
    <w:rsid w:val="00E3654F"/>
    <w:rsid w:val="00E36551"/>
    <w:rsid w:val="00E36F7F"/>
    <w:rsid w:val="00E37023"/>
    <w:rsid w:val="00E37275"/>
    <w:rsid w:val="00E3728B"/>
    <w:rsid w:val="00E37680"/>
    <w:rsid w:val="00E4118A"/>
    <w:rsid w:val="00E42397"/>
    <w:rsid w:val="00E43DA0"/>
    <w:rsid w:val="00E455C8"/>
    <w:rsid w:val="00E45BC0"/>
    <w:rsid w:val="00E45D1E"/>
    <w:rsid w:val="00E46C34"/>
    <w:rsid w:val="00E46DF8"/>
    <w:rsid w:val="00E47A20"/>
    <w:rsid w:val="00E50558"/>
    <w:rsid w:val="00E51611"/>
    <w:rsid w:val="00E51E47"/>
    <w:rsid w:val="00E52B3C"/>
    <w:rsid w:val="00E53770"/>
    <w:rsid w:val="00E538D6"/>
    <w:rsid w:val="00E543E6"/>
    <w:rsid w:val="00E5486F"/>
    <w:rsid w:val="00E54B9B"/>
    <w:rsid w:val="00E55766"/>
    <w:rsid w:val="00E56905"/>
    <w:rsid w:val="00E575AC"/>
    <w:rsid w:val="00E608E2"/>
    <w:rsid w:val="00E611D8"/>
    <w:rsid w:val="00E6129D"/>
    <w:rsid w:val="00E62442"/>
    <w:rsid w:val="00E63876"/>
    <w:rsid w:val="00E647EA"/>
    <w:rsid w:val="00E64ABC"/>
    <w:rsid w:val="00E64E77"/>
    <w:rsid w:val="00E655EC"/>
    <w:rsid w:val="00E659CD"/>
    <w:rsid w:val="00E6798B"/>
    <w:rsid w:val="00E67CCC"/>
    <w:rsid w:val="00E70C18"/>
    <w:rsid w:val="00E70F36"/>
    <w:rsid w:val="00E727B4"/>
    <w:rsid w:val="00E72854"/>
    <w:rsid w:val="00E731B0"/>
    <w:rsid w:val="00E735D1"/>
    <w:rsid w:val="00E741D9"/>
    <w:rsid w:val="00E777CB"/>
    <w:rsid w:val="00E77855"/>
    <w:rsid w:val="00E80574"/>
    <w:rsid w:val="00E80716"/>
    <w:rsid w:val="00E80A6A"/>
    <w:rsid w:val="00E811CA"/>
    <w:rsid w:val="00E81A0F"/>
    <w:rsid w:val="00E81EBE"/>
    <w:rsid w:val="00E829F8"/>
    <w:rsid w:val="00E83C80"/>
    <w:rsid w:val="00E85BE7"/>
    <w:rsid w:val="00E86AEB"/>
    <w:rsid w:val="00E8762E"/>
    <w:rsid w:val="00E87E4E"/>
    <w:rsid w:val="00E9061D"/>
    <w:rsid w:val="00E90C91"/>
    <w:rsid w:val="00E91953"/>
    <w:rsid w:val="00E91C64"/>
    <w:rsid w:val="00E92242"/>
    <w:rsid w:val="00E933DE"/>
    <w:rsid w:val="00E94C76"/>
    <w:rsid w:val="00E96E96"/>
    <w:rsid w:val="00E97500"/>
    <w:rsid w:val="00EA0613"/>
    <w:rsid w:val="00EA1A99"/>
    <w:rsid w:val="00EA2013"/>
    <w:rsid w:val="00EA2268"/>
    <w:rsid w:val="00EA234F"/>
    <w:rsid w:val="00EA470D"/>
    <w:rsid w:val="00EA4DB0"/>
    <w:rsid w:val="00EA54F8"/>
    <w:rsid w:val="00EA705A"/>
    <w:rsid w:val="00EA70F8"/>
    <w:rsid w:val="00EA766E"/>
    <w:rsid w:val="00EB11DA"/>
    <w:rsid w:val="00EB1649"/>
    <w:rsid w:val="00EB1CFC"/>
    <w:rsid w:val="00EB28E8"/>
    <w:rsid w:val="00EB2CBA"/>
    <w:rsid w:val="00EB2EB4"/>
    <w:rsid w:val="00EB3B57"/>
    <w:rsid w:val="00EB4029"/>
    <w:rsid w:val="00EB4EEF"/>
    <w:rsid w:val="00EB74AA"/>
    <w:rsid w:val="00EB7933"/>
    <w:rsid w:val="00EB7A6F"/>
    <w:rsid w:val="00EB7EA7"/>
    <w:rsid w:val="00EC0195"/>
    <w:rsid w:val="00EC0F03"/>
    <w:rsid w:val="00EC151A"/>
    <w:rsid w:val="00EC41AA"/>
    <w:rsid w:val="00EC683D"/>
    <w:rsid w:val="00EC6CF0"/>
    <w:rsid w:val="00EC7C27"/>
    <w:rsid w:val="00ED0B38"/>
    <w:rsid w:val="00ED0CF1"/>
    <w:rsid w:val="00ED1EC5"/>
    <w:rsid w:val="00ED2B10"/>
    <w:rsid w:val="00ED2B37"/>
    <w:rsid w:val="00ED2E36"/>
    <w:rsid w:val="00ED4140"/>
    <w:rsid w:val="00ED425D"/>
    <w:rsid w:val="00ED5366"/>
    <w:rsid w:val="00ED5976"/>
    <w:rsid w:val="00ED693B"/>
    <w:rsid w:val="00ED712B"/>
    <w:rsid w:val="00ED7724"/>
    <w:rsid w:val="00ED79CC"/>
    <w:rsid w:val="00ED7AAE"/>
    <w:rsid w:val="00EE0811"/>
    <w:rsid w:val="00EE0F48"/>
    <w:rsid w:val="00EE129B"/>
    <w:rsid w:val="00EE2467"/>
    <w:rsid w:val="00EE32A8"/>
    <w:rsid w:val="00EE393F"/>
    <w:rsid w:val="00EE4C4E"/>
    <w:rsid w:val="00EE4E82"/>
    <w:rsid w:val="00EE5658"/>
    <w:rsid w:val="00EE5BB1"/>
    <w:rsid w:val="00EE5FF9"/>
    <w:rsid w:val="00EE6AB8"/>
    <w:rsid w:val="00EE6C1D"/>
    <w:rsid w:val="00EE76D1"/>
    <w:rsid w:val="00EE79E3"/>
    <w:rsid w:val="00EE7F70"/>
    <w:rsid w:val="00EF059E"/>
    <w:rsid w:val="00EF070B"/>
    <w:rsid w:val="00EF22BD"/>
    <w:rsid w:val="00EF275B"/>
    <w:rsid w:val="00EF2D93"/>
    <w:rsid w:val="00EF3518"/>
    <w:rsid w:val="00EF3E73"/>
    <w:rsid w:val="00EF48C3"/>
    <w:rsid w:val="00EF5416"/>
    <w:rsid w:val="00EF60FF"/>
    <w:rsid w:val="00EF62CE"/>
    <w:rsid w:val="00EF7337"/>
    <w:rsid w:val="00EF775E"/>
    <w:rsid w:val="00EF7C92"/>
    <w:rsid w:val="00F003CB"/>
    <w:rsid w:val="00F004F1"/>
    <w:rsid w:val="00F00DEE"/>
    <w:rsid w:val="00F011A2"/>
    <w:rsid w:val="00F015E7"/>
    <w:rsid w:val="00F01BC7"/>
    <w:rsid w:val="00F01F7A"/>
    <w:rsid w:val="00F024C7"/>
    <w:rsid w:val="00F029BD"/>
    <w:rsid w:val="00F04506"/>
    <w:rsid w:val="00F06131"/>
    <w:rsid w:val="00F06B6F"/>
    <w:rsid w:val="00F07B5B"/>
    <w:rsid w:val="00F07CDC"/>
    <w:rsid w:val="00F1065C"/>
    <w:rsid w:val="00F1090C"/>
    <w:rsid w:val="00F110A8"/>
    <w:rsid w:val="00F1247F"/>
    <w:rsid w:val="00F1290D"/>
    <w:rsid w:val="00F13A96"/>
    <w:rsid w:val="00F13BCA"/>
    <w:rsid w:val="00F13C20"/>
    <w:rsid w:val="00F14046"/>
    <w:rsid w:val="00F16791"/>
    <w:rsid w:val="00F16F01"/>
    <w:rsid w:val="00F17098"/>
    <w:rsid w:val="00F1790D"/>
    <w:rsid w:val="00F208BA"/>
    <w:rsid w:val="00F21548"/>
    <w:rsid w:val="00F21FC0"/>
    <w:rsid w:val="00F22314"/>
    <w:rsid w:val="00F2237E"/>
    <w:rsid w:val="00F250D7"/>
    <w:rsid w:val="00F25E3C"/>
    <w:rsid w:val="00F26845"/>
    <w:rsid w:val="00F27A08"/>
    <w:rsid w:val="00F30079"/>
    <w:rsid w:val="00F30989"/>
    <w:rsid w:val="00F309EE"/>
    <w:rsid w:val="00F30AFD"/>
    <w:rsid w:val="00F318FE"/>
    <w:rsid w:val="00F32161"/>
    <w:rsid w:val="00F3333E"/>
    <w:rsid w:val="00F33E41"/>
    <w:rsid w:val="00F3422E"/>
    <w:rsid w:val="00F36261"/>
    <w:rsid w:val="00F36489"/>
    <w:rsid w:val="00F369E6"/>
    <w:rsid w:val="00F37B0F"/>
    <w:rsid w:val="00F40218"/>
    <w:rsid w:val="00F40414"/>
    <w:rsid w:val="00F40642"/>
    <w:rsid w:val="00F412EB"/>
    <w:rsid w:val="00F41378"/>
    <w:rsid w:val="00F419D4"/>
    <w:rsid w:val="00F422E5"/>
    <w:rsid w:val="00F4341D"/>
    <w:rsid w:val="00F43CD0"/>
    <w:rsid w:val="00F4434D"/>
    <w:rsid w:val="00F4513D"/>
    <w:rsid w:val="00F4531A"/>
    <w:rsid w:val="00F4536F"/>
    <w:rsid w:val="00F46744"/>
    <w:rsid w:val="00F46FCD"/>
    <w:rsid w:val="00F47231"/>
    <w:rsid w:val="00F474AA"/>
    <w:rsid w:val="00F50034"/>
    <w:rsid w:val="00F501E8"/>
    <w:rsid w:val="00F51E07"/>
    <w:rsid w:val="00F523D7"/>
    <w:rsid w:val="00F53B2F"/>
    <w:rsid w:val="00F53C63"/>
    <w:rsid w:val="00F54295"/>
    <w:rsid w:val="00F55F14"/>
    <w:rsid w:val="00F56212"/>
    <w:rsid w:val="00F56F5F"/>
    <w:rsid w:val="00F61CB8"/>
    <w:rsid w:val="00F62406"/>
    <w:rsid w:val="00F63BE8"/>
    <w:rsid w:val="00F64273"/>
    <w:rsid w:val="00F645F7"/>
    <w:rsid w:val="00F64C1A"/>
    <w:rsid w:val="00F6599D"/>
    <w:rsid w:val="00F65EDE"/>
    <w:rsid w:val="00F66437"/>
    <w:rsid w:val="00F66D8B"/>
    <w:rsid w:val="00F66FAA"/>
    <w:rsid w:val="00F671A0"/>
    <w:rsid w:val="00F67D72"/>
    <w:rsid w:val="00F70CA7"/>
    <w:rsid w:val="00F71171"/>
    <w:rsid w:val="00F717B1"/>
    <w:rsid w:val="00F71C65"/>
    <w:rsid w:val="00F7229C"/>
    <w:rsid w:val="00F72725"/>
    <w:rsid w:val="00F72BFF"/>
    <w:rsid w:val="00F731FF"/>
    <w:rsid w:val="00F74AC4"/>
    <w:rsid w:val="00F75278"/>
    <w:rsid w:val="00F75377"/>
    <w:rsid w:val="00F75C64"/>
    <w:rsid w:val="00F76680"/>
    <w:rsid w:val="00F770C7"/>
    <w:rsid w:val="00F77204"/>
    <w:rsid w:val="00F77A7B"/>
    <w:rsid w:val="00F80D72"/>
    <w:rsid w:val="00F81283"/>
    <w:rsid w:val="00F81F6B"/>
    <w:rsid w:val="00F82379"/>
    <w:rsid w:val="00F83506"/>
    <w:rsid w:val="00F83C0E"/>
    <w:rsid w:val="00F83E69"/>
    <w:rsid w:val="00F850C4"/>
    <w:rsid w:val="00F85967"/>
    <w:rsid w:val="00F85D7C"/>
    <w:rsid w:val="00F8677F"/>
    <w:rsid w:val="00F86F08"/>
    <w:rsid w:val="00F8735B"/>
    <w:rsid w:val="00F8739F"/>
    <w:rsid w:val="00F8774D"/>
    <w:rsid w:val="00F90577"/>
    <w:rsid w:val="00F908A9"/>
    <w:rsid w:val="00F91821"/>
    <w:rsid w:val="00F91CFC"/>
    <w:rsid w:val="00F92A87"/>
    <w:rsid w:val="00F92DAE"/>
    <w:rsid w:val="00F94411"/>
    <w:rsid w:val="00F9468F"/>
    <w:rsid w:val="00F948BA"/>
    <w:rsid w:val="00F949D4"/>
    <w:rsid w:val="00F949E3"/>
    <w:rsid w:val="00F94CAC"/>
    <w:rsid w:val="00F9534E"/>
    <w:rsid w:val="00F95896"/>
    <w:rsid w:val="00F96CEC"/>
    <w:rsid w:val="00F9701C"/>
    <w:rsid w:val="00F97487"/>
    <w:rsid w:val="00FA2240"/>
    <w:rsid w:val="00FA265D"/>
    <w:rsid w:val="00FA34DC"/>
    <w:rsid w:val="00FA4388"/>
    <w:rsid w:val="00FA4F0B"/>
    <w:rsid w:val="00FA556B"/>
    <w:rsid w:val="00FA6A26"/>
    <w:rsid w:val="00FB030E"/>
    <w:rsid w:val="00FB064F"/>
    <w:rsid w:val="00FB0952"/>
    <w:rsid w:val="00FB1120"/>
    <w:rsid w:val="00FB17EE"/>
    <w:rsid w:val="00FB180A"/>
    <w:rsid w:val="00FB22A5"/>
    <w:rsid w:val="00FB2647"/>
    <w:rsid w:val="00FB322C"/>
    <w:rsid w:val="00FB36DF"/>
    <w:rsid w:val="00FB396E"/>
    <w:rsid w:val="00FB3F1F"/>
    <w:rsid w:val="00FB42A5"/>
    <w:rsid w:val="00FB4781"/>
    <w:rsid w:val="00FB5FDD"/>
    <w:rsid w:val="00FC1394"/>
    <w:rsid w:val="00FC2660"/>
    <w:rsid w:val="00FC2B6F"/>
    <w:rsid w:val="00FC3926"/>
    <w:rsid w:val="00FC4E54"/>
    <w:rsid w:val="00FC4F3B"/>
    <w:rsid w:val="00FC5D42"/>
    <w:rsid w:val="00FC61EC"/>
    <w:rsid w:val="00FC647F"/>
    <w:rsid w:val="00FC6966"/>
    <w:rsid w:val="00FD0575"/>
    <w:rsid w:val="00FD0DC7"/>
    <w:rsid w:val="00FD1389"/>
    <w:rsid w:val="00FD15B7"/>
    <w:rsid w:val="00FD2634"/>
    <w:rsid w:val="00FD274B"/>
    <w:rsid w:val="00FD4591"/>
    <w:rsid w:val="00FD47F7"/>
    <w:rsid w:val="00FD536F"/>
    <w:rsid w:val="00FD53BA"/>
    <w:rsid w:val="00FD5A9D"/>
    <w:rsid w:val="00FE0091"/>
    <w:rsid w:val="00FE0999"/>
    <w:rsid w:val="00FE09A4"/>
    <w:rsid w:val="00FE10AC"/>
    <w:rsid w:val="00FE10CE"/>
    <w:rsid w:val="00FE2680"/>
    <w:rsid w:val="00FE38E0"/>
    <w:rsid w:val="00FE5C3E"/>
    <w:rsid w:val="00FE6452"/>
    <w:rsid w:val="00FE75B1"/>
    <w:rsid w:val="00FF072B"/>
    <w:rsid w:val="00FF1146"/>
    <w:rsid w:val="00FF1403"/>
    <w:rsid w:val="00FF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F5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6A7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2B2B17"/>
    <w:pPr>
      <w:keepNext/>
      <w:keepLines/>
      <w:ind w:firstLine="0"/>
      <w:jc w:val="left"/>
      <w:outlineLvl w:val="0"/>
    </w:pPr>
    <w:rPr>
      <w:rFonts w:eastAsia="Arial Unicode MS"/>
      <w:b/>
      <w:bCs/>
      <w:color w:val="041115"/>
      <w:kern w:val="2"/>
      <w:sz w:val="28"/>
      <w:szCs w:val="28"/>
      <w:shd w:val="clear" w:color="auto" w:fill="FFFFFF"/>
      <w:lang w:eastAsia="hi-IN" w:bidi="hi-IN"/>
    </w:rPr>
  </w:style>
  <w:style w:type="paragraph" w:styleId="2">
    <w:name w:val="heading 2"/>
    <w:aliases w:val="Синтез 2"/>
    <w:basedOn w:val="a0"/>
    <w:next w:val="a0"/>
    <w:link w:val="20"/>
    <w:uiPriority w:val="9"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Синтез-1"/>
    <w:basedOn w:val="a0"/>
    <w:next w:val="a0"/>
    <w:link w:val="30"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50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50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4509F"/>
    <w:pPr>
      <w:spacing w:before="240" w:after="60"/>
      <w:outlineLvl w:val="5"/>
    </w:pPr>
    <w:rPr>
      <w:rFonts w:eastAsia="Times New Roman"/>
      <w:b/>
      <w:bCs/>
      <w:szCs w:val="24"/>
    </w:rPr>
  </w:style>
  <w:style w:type="paragraph" w:styleId="7">
    <w:name w:val="heading 7"/>
    <w:basedOn w:val="a0"/>
    <w:next w:val="a0"/>
    <w:link w:val="70"/>
    <w:uiPriority w:val="9"/>
    <w:qFormat/>
    <w:rsid w:val="0064509F"/>
    <w:pPr>
      <w:spacing w:before="240" w:after="60"/>
      <w:outlineLvl w:val="6"/>
    </w:pPr>
    <w:rPr>
      <w:rFonts w:eastAsia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E21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21AF3"/>
  </w:style>
  <w:style w:type="paragraph" w:styleId="a6">
    <w:name w:val="footer"/>
    <w:basedOn w:val="a0"/>
    <w:link w:val="a7"/>
    <w:uiPriority w:val="99"/>
    <w:unhideWhenUsed/>
    <w:rsid w:val="00E21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iPriority w:val="99"/>
    <w:unhideWhenUsed/>
    <w:rsid w:val="00216F6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customStyle="1" w:styleId="10">
    <w:name w:val="Заголовок 1 Знак"/>
    <w:aliases w:val="Заголовок 0 Знак"/>
    <w:link w:val="1"/>
    <w:uiPriority w:val="9"/>
    <w:qFormat/>
    <w:rsid w:val="002B2B17"/>
    <w:rPr>
      <w:rFonts w:ascii="Times New Roman" w:eastAsia="Arial Unicode MS" w:hAnsi="Times New Roman"/>
      <w:b/>
      <w:bCs/>
      <w:color w:val="041115"/>
      <w:kern w:val="2"/>
      <w:sz w:val="28"/>
      <w:szCs w:val="28"/>
      <w:lang w:eastAsia="hi-IN" w:bidi="hi-IN"/>
    </w:rPr>
  </w:style>
  <w:style w:type="character" w:styleId="ab">
    <w:name w:val="Hyperlink"/>
    <w:uiPriority w:val="99"/>
    <w:unhideWhenUsed/>
    <w:qFormat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qFormat/>
    <w:rsid w:val="007B3C33"/>
    <w:pPr>
      <w:tabs>
        <w:tab w:val="right" w:leader="dot" w:pos="10065"/>
      </w:tabs>
      <w:ind w:right="283"/>
    </w:pPr>
    <w:rPr>
      <w:rFonts w:eastAsia="Times New Roman"/>
      <w:b/>
      <w:noProof/>
      <w:lang w:bidi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0"/>
    <w:next w:val="a0"/>
    <w:autoRedefine/>
    <w:unhideWhenUsed/>
    <w:rsid w:val="00FB36DF"/>
    <w:pPr>
      <w:ind w:left="440"/>
    </w:pPr>
  </w:style>
  <w:style w:type="paragraph" w:styleId="11">
    <w:name w:val="toc 1"/>
    <w:basedOn w:val="12"/>
    <w:next w:val="a0"/>
    <w:autoRedefine/>
    <w:uiPriority w:val="39"/>
    <w:unhideWhenUsed/>
    <w:qFormat/>
    <w:rsid w:val="00BE70AE"/>
    <w:pPr>
      <w:tabs>
        <w:tab w:val="clear" w:pos="6804"/>
        <w:tab w:val="right" w:leader="dot" w:pos="10065"/>
      </w:tabs>
      <w:ind w:right="424"/>
      <w:jc w:val="left"/>
      <w:outlineLvl w:val="9"/>
    </w:pPr>
    <w:rPr>
      <w:rFonts w:eastAsia="Batang"/>
      <w:noProof/>
      <w:sz w:val="22"/>
    </w:rPr>
  </w:style>
  <w:style w:type="character" w:customStyle="1" w:styleId="w">
    <w:name w:val="w"/>
    <w:basedOn w:val="a1"/>
    <w:rsid w:val="00595C10"/>
  </w:style>
  <w:style w:type="paragraph" w:styleId="ac">
    <w:name w:val="No Spacing"/>
    <w:link w:val="ad"/>
    <w:qFormat/>
    <w:rsid w:val="001D3392"/>
    <w:rPr>
      <w:rFonts w:cs="Calibri"/>
      <w:sz w:val="22"/>
      <w:szCs w:val="22"/>
      <w:lang w:eastAsia="en-US"/>
    </w:rPr>
  </w:style>
  <w:style w:type="paragraph" w:styleId="ae">
    <w:name w:val="List Paragraph"/>
    <w:basedOn w:val="a0"/>
    <w:uiPriority w:val="34"/>
    <w:qFormat/>
    <w:rsid w:val="003A2A4A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character" w:customStyle="1" w:styleId="ad">
    <w:name w:val="Без интервала Знак"/>
    <w:link w:val="ac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Document Map"/>
    <w:basedOn w:val="a0"/>
    <w:link w:val="af0"/>
    <w:uiPriority w:val="99"/>
    <w:semiHidden/>
    <w:unhideWhenUsed/>
    <w:rsid w:val="008814C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0"/>
    <w:uiPriority w:val="99"/>
    <w:unhideWhenUsed/>
    <w:rsid w:val="00D104C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2">
    <w:name w:val="Синтез 1"/>
    <w:basedOn w:val="2"/>
    <w:link w:val="13"/>
    <w:rsid w:val="007F682A"/>
    <w:pPr>
      <w:keepNext w:val="0"/>
      <w:widowControl w:val="0"/>
      <w:tabs>
        <w:tab w:val="left" w:leader="dot" w:pos="6804"/>
      </w:tabs>
      <w:spacing w:before="0" w:after="0"/>
    </w:pPr>
    <w:rPr>
      <w:rFonts w:ascii="Times New Roman" w:hAnsi="Times New Roman"/>
      <w:i w:val="0"/>
      <w:sz w:val="24"/>
      <w:szCs w:val="24"/>
    </w:rPr>
  </w:style>
  <w:style w:type="paragraph" w:customStyle="1" w:styleId="af2">
    <w:name w:val="Глава"/>
    <w:basedOn w:val="1"/>
    <w:link w:val="Zchn"/>
    <w:rsid w:val="00C8165C"/>
    <w:pPr>
      <w:tabs>
        <w:tab w:val="left" w:leader="dot" w:pos="6804"/>
      </w:tabs>
      <w:spacing w:before="240" w:after="240"/>
      <w:ind w:right="-28"/>
      <w:jc w:val="center"/>
    </w:pPr>
  </w:style>
  <w:style w:type="character" w:customStyle="1" w:styleId="13">
    <w:name w:val="Синтез 1 Знак"/>
    <w:link w:val="12"/>
    <w:rsid w:val="007F682A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styleId="af3">
    <w:name w:val="TOC Heading"/>
    <w:basedOn w:val="1"/>
    <w:next w:val="a0"/>
    <w:uiPriority w:val="39"/>
    <w:qFormat/>
    <w:rsid w:val="00866B5B"/>
    <w:pPr>
      <w:spacing w:before="480" w:line="276" w:lineRule="auto"/>
      <w:outlineLvl w:val="9"/>
    </w:pPr>
    <w:rPr>
      <w:rFonts w:ascii="Cambria" w:eastAsia="Times New Roman" w:hAnsi="Cambria"/>
      <w:color w:val="365F91"/>
    </w:rPr>
  </w:style>
  <w:style w:type="character" w:customStyle="1" w:styleId="Zchn">
    <w:name w:val="Глава Zchn"/>
    <w:link w:val="af2"/>
    <w:rsid w:val="00C8165C"/>
    <w:rPr>
      <w:rFonts w:ascii="Times New Roman" w:eastAsia="Arial Unicode MS" w:hAnsi="Times New Roman"/>
      <w:b/>
      <w:bCs/>
      <w:color w:val="041115"/>
      <w:kern w:val="2"/>
      <w:sz w:val="28"/>
      <w:szCs w:val="28"/>
      <w:lang w:eastAsia="hi-IN" w:bidi="hi-IN"/>
    </w:rPr>
  </w:style>
  <w:style w:type="character" w:customStyle="1" w:styleId="40">
    <w:name w:val="Заголовок 4 Знак"/>
    <w:link w:val="4"/>
    <w:rsid w:val="003137E9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37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3137E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3137E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unotenzeichen1">
    <w:name w:val="Fußnotenzeichen1"/>
    <w:rsid w:val="003137E9"/>
  </w:style>
  <w:style w:type="character" w:styleId="af4">
    <w:name w:val="footnote reference"/>
    <w:rsid w:val="003137E9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64509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137E9"/>
    <w:rPr>
      <w:rFonts w:ascii="Times New Roman" w:hAnsi="Times New Roman"/>
      <w:lang w:eastAsia="en-US"/>
    </w:rPr>
  </w:style>
  <w:style w:type="character" w:customStyle="1" w:styleId="WW8Num1z0">
    <w:name w:val="WW8Num1z0"/>
    <w:rsid w:val="003137E9"/>
    <w:rPr>
      <w:rFonts w:ascii="Wingdings" w:hAnsi="Wingdings" w:cs="Wingdings" w:hint="default"/>
    </w:rPr>
  </w:style>
  <w:style w:type="character" w:customStyle="1" w:styleId="WW8Num1z1">
    <w:name w:val="WW8Num1z1"/>
    <w:rsid w:val="003137E9"/>
    <w:rPr>
      <w:rFonts w:ascii="Courier New" w:hAnsi="Courier New" w:cs="Courier New" w:hint="default"/>
    </w:rPr>
  </w:style>
  <w:style w:type="character" w:customStyle="1" w:styleId="WW8Num1z3">
    <w:name w:val="WW8Num1z3"/>
    <w:rsid w:val="003137E9"/>
    <w:rPr>
      <w:rFonts w:ascii="Symbol" w:hAnsi="Symbol" w:cs="Symbol" w:hint="default"/>
    </w:rPr>
  </w:style>
  <w:style w:type="character" w:customStyle="1" w:styleId="14">
    <w:name w:val="Основной шрифт абзаца1"/>
    <w:rsid w:val="003137E9"/>
  </w:style>
  <w:style w:type="paragraph" w:customStyle="1" w:styleId="15">
    <w:name w:val="Заголовок1"/>
    <w:basedOn w:val="a0"/>
    <w:next w:val="af7"/>
    <w:rsid w:val="003137E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Body Text"/>
    <w:basedOn w:val="a0"/>
    <w:link w:val="af8"/>
    <w:rsid w:val="0064509F"/>
    <w:pPr>
      <w:suppressAutoHyphens/>
      <w:spacing w:after="120"/>
    </w:pPr>
    <w:rPr>
      <w:lang w:eastAsia="ar-SA"/>
    </w:rPr>
  </w:style>
  <w:style w:type="character" w:customStyle="1" w:styleId="af8">
    <w:name w:val="Основной текст Знак"/>
    <w:link w:val="af7"/>
    <w:rsid w:val="003137E9"/>
    <w:rPr>
      <w:rFonts w:ascii="Times New Roman" w:hAnsi="Times New Roman"/>
      <w:sz w:val="24"/>
      <w:szCs w:val="22"/>
      <w:lang w:eastAsia="ar-SA"/>
    </w:rPr>
  </w:style>
  <w:style w:type="paragraph" w:styleId="af9">
    <w:name w:val="List"/>
    <w:basedOn w:val="af7"/>
    <w:uiPriority w:val="99"/>
    <w:rsid w:val="0064509F"/>
    <w:rPr>
      <w:rFonts w:cs="Mangal"/>
    </w:rPr>
  </w:style>
  <w:style w:type="paragraph" w:customStyle="1" w:styleId="16">
    <w:name w:val="Название1"/>
    <w:basedOn w:val="a0"/>
    <w:rsid w:val="003137E9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7">
    <w:name w:val="Указатель1"/>
    <w:basedOn w:val="a0"/>
    <w:rsid w:val="003137E9"/>
    <w:pPr>
      <w:suppressLineNumbers/>
      <w:suppressAutoHyphens/>
    </w:pPr>
    <w:rPr>
      <w:rFonts w:cs="Mangal"/>
      <w:lang w:eastAsia="ar-SA"/>
    </w:rPr>
  </w:style>
  <w:style w:type="character" w:customStyle="1" w:styleId="afa">
    <w:name w:val="ишод подзаголовок Знак"/>
    <w:link w:val="afb"/>
    <w:locked/>
    <w:rsid w:val="003137E9"/>
    <w:rPr>
      <w:rFonts w:ascii="Times New Roman" w:hAnsi="Times New Roman"/>
      <w:b/>
      <w:i/>
      <w:sz w:val="28"/>
      <w:szCs w:val="28"/>
      <w:lang w:eastAsia="en-US"/>
    </w:rPr>
  </w:style>
  <w:style w:type="paragraph" w:customStyle="1" w:styleId="afb">
    <w:name w:val="ишод подзаголовок"/>
    <w:basedOn w:val="afc"/>
    <w:link w:val="afa"/>
    <w:rsid w:val="0064509F"/>
    <w:pPr>
      <w:spacing w:after="0"/>
      <w:ind w:left="0"/>
      <w:jc w:val="center"/>
    </w:pPr>
    <w:rPr>
      <w:b/>
      <w:i/>
      <w:sz w:val="28"/>
      <w:szCs w:val="28"/>
    </w:rPr>
  </w:style>
  <w:style w:type="paragraph" w:styleId="afc">
    <w:name w:val="Body Text Indent"/>
    <w:basedOn w:val="a0"/>
    <w:link w:val="afd"/>
    <w:uiPriority w:val="99"/>
    <w:unhideWhenUsed/>
    <w:rsid w:val="0064509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sid w:val="003137E9"/>
    <w:rPr>
      <w:rFonts w:ascii="Times New Roman" w:hAnsi="Times New Roman"/>
      <w:sz w:val="24"/>
      <w:szCs w:val="22"/>
      <w:lang w:eastAsia="en-US"/>
    </w:rPr>
  </w:style>
  <w:style w:type="paragraph" w:customStyle="1" w:styleId="Standard1">
    <w:name w:val="Standard1"/>
    <w:rsid w:val="003137E9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3137E9"/>
    <w:pPr>
      <w:numPr>
        <w:numId w:val="11"/>
      </w:numPr>
    </w:pPr>
    <w:rPr>
      <w:rFonts w:eastAsia="Times New Roman"/>
      <w:szCs w:val="24"/>
      <w:lang w:eastAsia="ru-RU"/>
    </w:rPr>
  </w:style>
  <w:style w:type="table" w:styleId="afe">
    <w:name w:val="Table Grid"/>
    <w:basedOn w:val="a2"/>
    <w:uiPriority w:val="39"/>
    <w:rsid w:val="00E87E4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rsid w:val="00E87E4E"/>
    <w:pPr>
      <w:suppressAutoHyphens/>
      <w:ind w:left="720"/>
    </w:pPr>
    <w:rPr>
      <w:rFonts w:eastAsia="SimSun" w:cs="Calibri"/>
      <w:kern w:val="1"/>
      <w:lang w:eastAsia="ar-SA"/>
    </w:rPr>
  </w:style>
  <w:style w:type="numbering" w:customStyle="1" w:styleId="19">
    <w:name w:val="Нет списка1"/>
    <w:next w:val="a3"/>
    <w:uiPriority w:val="99"/>
    <w:semiHidden/>
    <w:unhideWhenUsed/>
    <w:rsid w:val="00D71F0F"/>
  </w:style>
  <w:style w:type="paragraph" w:customStyle="1" w:styleId="aff">
    <w:name w:val="текст Синтез"/>
    <w:basedOn w:val="a0"/>
    <w:link w:val="aff0"/>
    <w:qFormat/>
    <w:rsid w:val="00D71F0F"/>
    <w:rPr>
      <w:szCs w:val="24"/>
    </w:rPr>
  </w:style>
  <w:style w:type="character" w:customStyle="1" w:styleId="aff0">
    <w:name w:val="текст Синтез Знак"/>
    <w:link w:val="aff"/>
    <w:rsid w:val="00D71F0F"/>
    <w:rPr>
      <w:rFonts w:ascii="Times New Roman" w:hAnsi="Times New Roman"/>
      <w:sz w:val="24"/>
      <w:szCs w:val="24"/>
      <w:lang w:eastAsia="en-US"/>
    </w:rPr>
  </w:style>
  <w:style w:type="paragraph" w:customStyle="1" w:styleId="aff1">
    <w:name w:val="Базовый"/>
    <w:rsid w:val="003A68BB"/>
    <w:pPr>
      <w:tabs>
        <w:tab w:val="left" w:pos="708"/>
      </w:tabs>
      <w:suppressAutoHyphens/>
      <w:spacing w:after="200" w:line="276" w:lineRule="auto"/>
    </w:pPr>
    <w:rPr>
      <w:rFonts w:ascii="Times New Roman" w:eastAsia="WenQuanYi Micro Hei" w:hAnsi="Times New Roman"/>
      <w:color w:val="00000A"/>
      <w:sz w:val="24"/>
      <w:szCs w:val="22"/>
      <w:lang w:eastAsia="en-US"/>
    </w:rPr>
  </w:style>
  <w:style w:type="numbering" w:customStyle="1" w:styleId="KeineListe1">
    <w:name w:val="Keine Liste1"/>
    <w:next w:val="a3"/>
    <w:uiPriority w:val="99"/>
    <w:semiHidden/>
    <w:unhideWhenUsed/>
    <w:rsid w:val="004E345B"/>
  </w:style>
  <w:style w:type="character" w:styleId="aff2">
    <w:name w:val="Placeholder Text"/>
    <w:basedOn w:val="a1"/>
    <w:uiPriority w:val="99"/>
    <w:semiHidden/>
    <w:rsid w:val="000D7E46"/>
    <w:rPr>
      <w:color w:val="808080"/>
    </w:rPr>
  </w:style>
  <w:style w:type="paragraph" w:styleId="aff3">
    <w:name w:val="caption"/>
    <w:basedOn w:val="a0"/>
    <w:next w:val="a0"/>
    <w:unhideWhenUsed/>
    <w:qFormat/>
    <w:rsid w:val="0064509F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KeineListe2">
    <w:name w:val="Keine Liste2"/>
    <w:next w:val="a3"/>
    <w:uiPriority w:val="99"/>
    <w:semiHidden/>
    <w:unhideWhenUsed/>
    <w:rsid w:val="00DD6B0C"/>
  </w:style>
  <w:style w:type="paragraph" w:customStyle="1" w:styleId="KeinLeerraum1">
    <w:name w:val="Kein Leerraum1"/>
    <w:basedOn w:val="a0"/>
    <w:rsid w:val="00DD6B0C"/>
  </w:style>
  <w:style w:type="paragraph" w:customStyle="1" w:styleId="41">
    <w:name w:val="заг4"/>
    <w:rsid w:val="00DD6B0C"/>
    <w:pPr>
      <w:spacing w:before="240" w:after="120"/>
      <w:ind w:firstLine="0"/>
      <w:jc w:val="left"/>
    </w:pPr>
    <w:rPr>
      <w:rFonts w:ascii="Times New Roman" w:hAnsi="Times New Roman"/>
      <w:b/>
      <w:sz w:val="26"/>
      <w:szCs w:val="24"/>
      <w:lang w:eastAsia="en-US"/>
    </w:rPr>
  </w:style>
  <w:style w:type="paragraph" w:customStyle="1" w:styleId="Listenabsatz1">
    <w:name w:val="Listenabsatz1"/>
    <w:basedOn w:val="a0"/>
    <w:rsid w:val="00DD6B0C"/>
    <w:pPr>
      <w:spacing w:after="160" w:line="259" w:lineRule="auto"/>
      <w:ind w:left="720" w:firstLine="0"/>
      <w:contextualSpacing/>
      <w:jc w:val="left"/>
    </w:pPr>
    <w:rPr>
      <w:rFonts w:eastAsia="Times New Roman"/>
    </w:rPr>
  </w:style>
  <w:style w:type="paragraph" w:customStyle="1" w:styleId="NoSpacing1">
    <w:name w:val="No Spacing1"/>
    <w:rsid w:val="00DD6B0C"/>
    <w:pPr>
      <w:ind w:firstLine="0"/>
      <w:jc w:val="left"/>
    </w:pPr>
    <w:rPr>
      <w:sz w:val="22"/>
      <w:szCs w:val="22"/>
      <w:lang w:eastAsia="en-US"/>
    </w:rPr>
  </w:style>
  <w:style w:type="character" w:styleId="aff4">
    <w:name w:val="Emphasis"/>
    <w:qFormat/>
    <w:rsid w:val="00DD6B0C"/>
    <w:rPr>
      <w:rFonts w:cs="Times New Roman"/>
      <w:i/>
    </w:rPr>
  </w:style>
  <w:style w:type="paragraph" w:customStyle="1" w:styleId="1a">
    <w:name w:val="Текст1"/>
    <w:basedOn w:val="a0"/>
    <w:rsid w:val="00DD6B0C"/>
    <w:pPr>
      <w:ind w:firstLine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2">
    <w:name w:val="Стиль2"/>
    <w:basedOn w:val="1"/>
    <w:rsid w:val="00DD6B0C"/>
    <w:pPr>
      <w:keepLines w:val="0"/>
    </w:pPr>
    <w:rPr>
      <w:rFonts w:eastAsia="Calibri" w:cs="Arial"/>
      <w:kern w:val="32"/>
      <w:szCs w:val="32"/>
    </w:rPr>
  </w:style>
  <w:style w:type="paragraph" w:customStyle="1" w:styleId="32">
    <w:name w:val="Стиль3"/>
    <w:basedOn w:val="1"/>
    <w:rsid w:val="00DD6B0C"/>
    <w:pPr>
      <w:keepLines w:val="0"/>
    </w:pPr>
    <w:rPr>
      <w:rFonts w:eastAsia="Calibri"/>
      <w:kern w:val="32"/>
    </w:rPr>
  </w:style>
  <w:style w:type="paragraph" w:styleId="aff5">
    <w:name w:val="annotation text"/>
    <w:basedOn w:val="a0"/>
    <w:link w:val="aff6"/>
    <w:semiHidden/>
    <w:unhideWhenUsed/>
    <w:rsid w:val="00DD6B0C"/>
    <w:pPr>
      <w:ind w:firstLine="0"/>
      <w:jc w:val="left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semiHidden/>
    <w:rsid w:val="00DD6B0C"/>
  </w:style>
  <w:style w:type="paragraph" w:styleId="42">
    <w:name w:val="toc 4"/>
    <w:basedOn w:val="a0"/>
    <w:next w:val="a0"/>
    <w:autoRedefine/>
    <w:rsid w:val="00DD6B0C"/>
    <w:pPr>
      <w:ind w:left="720" w:firstLine="0"/>
      <w:jc w:val="left"/>
    </w:pPr>
    <w:rPr>
      <w:rFonts w:eastAsia="Times New Roman"/>
      <w:szCs w:val="24"/>
      <w:lang w:eastAsia="ru-RU"/>
    </w:rPr>
  </w:style>
  <w:style w:type="paragraph" w:styleId="51">
    <w:name w:val="toc 5"/>
    <w:basedOn w:val="a0"/>
    <w:next w:val="a0"/>
    <w:autoRedefine/>
    <w:rsid w:val="00DD6B0C"/>
    <w:pPr>
      <w:ind w:left="960" w:firstLine="0"/>
      <w:jc w:val="left"/>
    </w:pPr>
    <w:rPr>
      <w:rFonts w:eastAsia="Times New Roman"/>
      <w:szCs w:val="24"/>
      <w:lang w:eastAsia="ru-RU"/>
    </w:rPr>
  </w:style>
  <w:style w:type="paragraph" w:styleId="61">
    <w:name w:val="toc 6"/>
    <w:basedOn w:val="a0"/>
    <w:next w:val="a0"/>
    <w:autoRedefine/>
    <w:semiHidden/>
    <w:rsid w:val="00DD6B0C"/>
    <w:pPr>
      <w:ind w:left="1200" w:firstLine="0"/>
      <w:jc w:val="left"/>
    </w:pPr>
    <w:rPr>
      <w:rFonts w:eastAsia="Times New Roman"/>
      <w:szCs w:val="24"/>
      <w:lang w:eastAsia="ru-RU"/>
    </w:rPr>
  </w:style>
  <w:style w:type="paragraph" w:styleId="71">
    <w:name w:val="toc 7"/>
    <w:basedOn w:val="a0"/>
    <w:next w:val="a0"/>
    <w:autoRedefine/>
    <w:semiHidden/>
    <w:rsid w:val="00DD6B0C"/>
    <w:pPr>
      <w:ind w:left="1440" w:firstLine="0"/>
      <w:jc w:val="left"/>
    </w:pPr>
    <w:rPr>
      <w:rFonts w:eastAsia="Times New Roman"/>
      <w:szCs w:val="24"/>
      <w:lang w:eastAsia="ru-RU"/>
    </w:rPr>
  </w:style>
  <w:style w:type="paragraph" w:styleId="8">
    <w:name w:val="toc 8"/>
    <w:basedOn w:val="a0"/>
    <w:next w:val="a0"/>
    <w:autoRedefine/>
    <w:semiHidden/>
    <w:rsid w:val="00DD6B0C"/>
    <w:pPr>
      <w:ind w:left="1680" w:firstLine="0"/>
      <w:jc w:val="left"/>
    </w:pPr>
    <w:rPr>
      <w:rFonts w:eastAsia="Times New Roman"/>
      <w:szCs w:val="24"/>
      <w:lang w:eastAsia="ru-RU"/>
    </w:rPr>
  </w:style>
  <w:style w:type="paragraph" w:styleId="9">
    <w:name w:val="toc 9"/>
    <w:basedOn w:val="a0"/>
    <w:next w:val="a0"/>
    <w:autoRedefine/>
    <w:semiHidden/>
    <w:rsid w:val="00DD6B0C"/>
    <w:pPr>
      <w:ind w:left="1920" w:firstLine="0"/>
      <w:jc w:val="left"/>
    </w:pPr>
    <w:rPr>
      <w:rFonts w:eastAsia="Times New Roman"/>
      <w:szCs w:val="24"/>
      <w:lang w:eastAsia="ru-RU"/>
    </w:rPr>
  </w:style>
  <w:style w:type="character" w:customStyle="1" w:styleId="WW8Num1z2">
    <w:name w:val="WW8Num1z2"/>
    <w:rsid w:val="00DD6B0C"/>
    <w:rPr>
      <w:rFonts w:ascii="Wingdings" w:hAnsi="Wingdings"/>
    </w:rPr>
  </w:style>
  <w:style w:type="character" w:customStyle="1" w:styleId="33">
    <w:name w:val="Знак Знак3"/>
    <w:rsid w:val="00DD6B0C"/>
    <w:rPr>
      <w:rFonts w:ascii="Arial" w:hAnsi="Arial"/>
      <w:b/>
      <w:sz w:val="32"/>
      <w:lang w:val="ru-RU"/>
    </w:rPr>
  </w:style>
  <w:style w:type="character" w:customStyle="1" w:styleId="HeaderChar">
    <w:name w:val="Header Char"/>
    <w:rsid w:val="00DD6B0C"/>
    <w:rPr>
      <w:rFonts w:cs="Times New Roman"/>
    </w:rPr>
  </w:style>
  <w:style w:type="character" w:customStyle="1" w:styleId="FooterChar">
    <w:name w:val="Footer Char"/>
    <w:rsid w:val="00DD6B0C"/>
    <w:rPr>
      <w:rFonts w:cs="Times New Roman"/>
    </w:rPr>
  </w:style>
  <w:style w:type="character" w:customStyle="1" w:styleId="StrongEmphasis">
    <w:name w:val="Strong Emphasis"/>
    <w:rsid w:val="00DD6B0C"/>
    <w:rPr>
      <w:rFonts w:cs="Times New Roman"/>
      <w:b/>
      <w:bCs/>
    </w:rPr>
  </w:style>
  <w:style w:type="character" w:customStyle="1" w:styleId="aff7">
    <w:name w:val="Знак Знак"/>
    <w:rsid w:val="00DD6B0C"/>
    <w:rPr>
      <w:rFonts w:ascii="Segoe UI" w:hAnsi="Segoe UI"/>
      <w:sz w:val="18"/>
      <w:lang w:val="ru-RU"/>
    </w:rPr>
  </w:style>
  <w:style w:type="character" w:customStyle="1" w:styleId="1b">
    <w:name w:val="Знак Знак1"/>
    <w:rsid w:val="00DD6B0C"/>
    <w:rPr>
      <w:lang w:val="ru-RU"/>
    </w:rPr>
  </w:style>
  <w:style w:type="character" w:customStyle="1" w:styleId="InternetLink">
    <w:name w:val="Internet Link"/>
    <w:rsid w:val="00DD6B0C"/>
    <w:rPr>
      <w:rFonts w:cs="Times New Roman"/>
      <w:color w:val="0000FF"/>
      <w:u w:val="single"/>
    </w:rPr>
  </w:style>
  <w:style w:type="paragraph" w:customStyle="1" w:styleId="Heading">
    <w:name w:val="Heading"/>
    <w:basedOn w:val="a0"/>
    <w:next w:val="TextBody"/>
    <w:rsid w:val="00DD6B0C"/>
    <w:pPr>
      <w:keepNext/>
      <w:suppressAutoHyphens/>
      <w:spacing w:before="240" w:after="120" w:line="256" w:lineRule="auto"/>
      <w:ind w:firstLine="0"/>
      <w:jc w:val="left"/>
    </w:pPr>
    <w:rPr>
      <w:rFonts w:ascii="Liberation Sans" w:eastAsia="Times New Roman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0"/>
    <w:rsid w:val="00DD6B0C"/>
    <w:pPr>
      <w:suppressAutoHyphens/>
      <w:spacing w:after="140" w:line="288" w:lineRule="auto"/>
      <w:ind w:firstLine="0"/>
      <w:jc w:val="left"/>
    </w:pPr>
    <w:rPr>
      <w:rFonts w:eastAsia="DejaVu Sans"/>
      <w:lang w:eastAsia="zh-CN"/>
    </w:rPr>
  </w:style>
  <w:style w:type="paragraph" w:customStyle="1" w:styleId="Index">
    <w:name w:val="Index"/>
    <w:basedOn w:val="a0"/>
    <w:rsid w:val="00DD6B0C"/>
    <w:pPr>
      <w:suppressLineNumbers/>
      <w:suppressAutoHyphens/>
      <w:spacing w:after="160" w:line="256" w:lineRule="auto"/>
      <w:ind w:firstLine="0"/>
      <w:jc w:val="left"/>
    </w:pPr>
    <w:rPr>
      <w:rFonts w:eastAsia="DejaVu Sans"/>
      <w:lang w:eastAsia="zh-CN"/>
    </w:rPr>
  </w:style>
  <w:style w:type="paragraph" w:customStyle="1" w:styleId="Contents1">
    <w:name w:val="Contents 1"/>
    <w:basedOn w:val="a0"/>
    <w:next w:val="a0"/>
    <w:rsid w:val="00DD6B0C"/>
    <w:pPr>
      <w:tabs>
        <w:tab w:val="right" w:leader="dot" w:pos="9627"/>
      </w:tabs>
      <w:suppressAutoHyphens/>
      <w:ind w:firstLine="540"/>
      <w:jc w:val="left"/>
    </w:pPr>
    <w:rPr>
      <w:rFonts w:eastAsia="DejaVu Sans"/>
      <w:szCs w:val="24"/>
      <w:lang w:val="en-US"/>
    </w:rPr>
  </w:style>
  <w:style w:type="paragraph" w:customStyle="1" w:styleId="Contents2">
    <w:name w:val="Contents 2"/>
    <w:basedOn w:val="a0"/>
    <w:next w:val="a0"/>
    <w:rsid w:val="00DD6B0C"/>
    <w:pPr>
      <w:suppressAutoHyphens/>
      <w:ind w:left="240" w:firstLine="0"/>
      <w:jc w:val="left"/>
    </w:pPr>
    <w:rPr>
      <w:rFonts w:eastAsia="DejaVu Sans"/>
      <w:szCs w:val="24"/>
      <w:lang w:eastAsia="zh-CN"/>
    </w:rPr>
  </w:style>
  <w:style w:type="paragraph" w:customStyle="1" w:styleId="Contents3">
    <w:name w:val="Contents 3"/>
    <w:basedOn w:val="a0"/>
    <w:next w:val="a0"/>
    <w:rsid w:val="00DD6B0C"/>
    <w:pPr>
      <w:suppressAutoHyphens/>
      <w:ind w:left="480" w:firstLine="0"/>
      <w:jc w:val="left"/>
    </w:pPr>
    <w:rPr>
      <w:rFonts w:eastAsia="DejaVu Sans"/>
      <w:szCs w:val="24"/>
      <w:lang w:eastAsia="zh-CN"/>
    </w:rPr>
  </w:style>
  <w:style w:type="paragraph" w:customStyle="1" w:styleId="Contents4">
    <w:name w:val="Contents 4"/>
    <w:basedOn w:val="a0"/>
    <w:next w:val="a0"/>
    <w:rsid w:val="00DD6B0C"/>
    <w:pPr>
      <w:suppressAutoHyphens/>
      <w:ind w:left="720" w:firstLine="0"/>
      <w:jc w:val="left"/>
    </w:pPr>
    <w:rPr>
      <w:rFonts w:eastAsia="DejaVu Sans"/>
      <w:szCs w:val="24"/>
      <w:lang w:eastAsia="zh-CN"/>
    </w:rPr>
  </w:style>
  <w:style w:type="paragraph" w:customStyle="1" w:styleId="Contents5">
    <w:name w:val="Contents 5"/>
    <w:basedOn w:val="a0"/>
    <w:next w:val="a0"/>
    <w:rsid w:val="00DD6B0C"/>
    <w:pPr>
      <w:suppressAutoHyphens/>
      <w:ind w:left="960" w:firstLine="0"/>
      <w:jc w:val="left"/>
    </w:pPr>
    <w:rPr>
      <w:rFonts w:eastAsia="DejaVu Sans"/>
      <w:szCs w:val="24"/>
      <w:lang w:eastAsia="zh-CN"/>
    </w:rPr>
  </w:style>
  <w:style w:type="paragraph" w:customStyle="1" w:styleId="Contents6">
    <w:name w:val="Contents 6"/>
    <w:basedOn w:val="a0"/>
    <w:next w:val="a0"/>
    <w:rsid w:val="00DD6B0C"/>
    <w:pPr>
      <w:suppressAutoHyphens/>
      <w:ind w:left="1200" w:firstLine="0"/>
      <w:jc w:val="left"/>
    </w:pPr>
    <w:rPr>
      <w:rFonts w:eastAsia="DejaVu Sans"/>
      <w:szCs w:val="24"/>
      <w:lang w:eastAsia="zh-CN"/>
    </w:rPr>
  </w:style>
  <w:style w:type="paragraph" w:customStyle="1" w:styleId="Contents7">
    <w:name w:val="Contents 7"/>
    <w:basedOn w:val="a0"/>
    <w:next w:val="a0"/>
    <w:rsid w:val="00DD6B0C"/>
    <w:pPr>
      <w:suppressAutoHyphens/>
      <w:ind w:left="1440" w:firstLine="0"/>
      <w:jc w:val="left"/>
    </w:pPr>
    <w:rPr>
      <w:rFonts w:eastAsia="DejaVu Sans"/>
      <w:szCs w:val="24"/>
      <w:lang w:eastAsia="zh-CN"/>
    </w:rPr>
  </w:style>
  <w:style w:type="paragraph" w:customStyle="1" w:styleId="Contents8">
    <w:name w:val="Contents 8"/>
    <w:basedOn w:val="a0"/>
    <w:next w:val="a0"/>
    <w:rsid w:val="00DD6B0C"/>
    <w:pPr>
      <w:suppressAutoHyphens/>
      <w:ind w:left="1680" w:firstLine="0"/>
      <w:jc w:val="left"/>
    </w:pPr>
    <w:rPr>
      <w:rFonts w:eastAsia="DejaVu Sans"/>
      <w:szCs w:val="24"/>
      <w:lang w:eastAsia="zh-CN"/>
    </w:rPr>
  </w:style>
  <w:style w:type="paragraph" w:customStyle="1" w:styleId="Contents9">
    <w:name w:val="Contents 9"/>
    <w:basedOn w:val="a0"/>
    <w:next w:val="a0"/>
    <w:rsid w:val="00DD6B0C"/>
    <w:pPr>
      <w:suppressAutoHyphens/>
      <w:ind w:left="1920" w:firstLine="0"/>
      <w:jc w:val="left"/>
    </w:pPr>
    <w:rPr>
      <w:rFonts w:eastAsia="DejaVu Sans"/>
      <w:szCs w:val="24"/>
      <w:lang w:eastAsia="zh-CN"/>
    </w:rPr>
  </w:style>
  <w:style w:type="character" w:customStyle="1" w:styleId="Heading1Char">
    <w:name w:val="Heading 1 Char"/>
    <w:locked/>
    <w:rsid w:val="00DD6B0C"/>
    <w:rPr>
      <w:rFonts w:ascii="Arial" w:hAnsi="Arial"/>
      <w:b/>
      <w:kern w:val="32"/>
      <w:sz w:val="32"/>
      <w:lang w:val="ru-RU" w:eastAsia="ru-RU"/>
    </w:rPr>
  </w:style>
  <w:style w:type="paragraph" w:customStyle="1" w:styleId="1c">
    <w:name w:val="Без интервала1"/>
    <w:basedOn w:val="a0"/>
    <w:rsid w:val="00DD6B0C"/>
    <w:rPr>
      <w:rFonts w:eastAsia="Times New Roman"/>
    </w:rPr>
  </w:style>
  <w:style w:type="character" w:customStyle="1" w:styleId="BalloonTextChar">
    <w:name w:val="Balloon Text Char"/>
    <w:locked/>
    <w:rsid w:val="00DD6B0C"/>
    <w:rPr>
      <w:rFonts w:ascii="Segoe UI" w:hAnsi="Segoe UI"/>
      <w:sz w:val="18"/>
      <w:lang w:val="ru-RU" w:eastAsia="ru-RU"/>
    </w:rPr>
  </w:style>
  <w:style w:type="paragraph" w:customStyle="1" w:styleId="23">
    <w:name w:val="Без интервала2"/>
    <w:basedOn w:val="a0"/>
    <w:rsid w:val="00DD6B0C"/>
    <w:rPr>
      <w:rFonts w:eastAsia="Times New Roman"/>
    </w:rPr>
  </w:style>
  <w:style w:type="paragraph" w:customStyle="1" w:styleId="24">
    <w:name w:val="Абзац списка2"/>
    <w:basedOn w:val="a0"/>
    <w:rsid w:val="00DD6B0C"/>
    <w:pPr>
      <w:spacing w:after="160" w:line="259" w:lineRule="auto"/>
      <w:ind w:left="720" w:firstLine="0"/>
      <w:contextualSpacing/>
      <w:jc w:val="left"/>
    </w:pPr>
  </w:style>
  <w:style w:type="character" w:styleId="aff8">
    <w:name w:val="Subtle Emphasis"/>
    <w:uiPriority w:val="19"/>
    <w:qFormat/>
    <w:rsid w:val="00DD6B0C"/>
    <w:rPr>
      <w:i/>
      <w:iCs/>
      <w:color w:val="404040"/>
    </w:rPr>
  </w:style>
  <w:style w:type="paragraph" w:customStyle="1" w:styleId="WW-">
    <w:name w:val="WW-Базовый"/>
    <w:rsid w:val="005F3438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WenQuanYi Micro Hei" w:hAnsi="Times New Roman"/>
      <w:color w:val="00000A"/>
      <w:sz w:val="24"/>
      <w:szCs w:val="22"/>
      <w:lang w:eastAsia="ar-SA"/>
    </w:rPr>
  </w:style>
  <w:style w:type="character" w:customStyle="1" w:styleId="normaltextrun">
    <w:name w:val="normaltextrun"/>
    <w:basedOn w:val="a1"/>
    <w:rsid w:val="005F3438"/>
  </w:style>
  <w:style w:type="paragraph" w:styleId="aff9">
    <w:name w:val="Revision"/>
    <w:hidden/>
    <w:uiPriority w:val="99"/>
    <w:semiHidden/>
    <w:rsid w:val="0064509F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KeineListe3">
    <w:name w:val="Keine Liste3"/>
    <w:next w:val="a3"/>
    <w:uiPriority w:val="99"/>
    <w:semiHidden/>
    <w:unhideWhenUsed/>
    <w:rsid w:val="00AE37AE"/>
  </w:style>
  <w:style w:type="character" w:customStyle="1" w:styleId="art-postcontent">
    <w:name w:val="art-postcontent"/>
    <w:basedOn w:val="a1"/>
    <w:rsid w:val="00AE37AE"/>
  </w:style>
  <w:style w:type="character" w:customStyle="1" w:styleId="BesuchterHyperlink1">
    <w:name w:val="BesuchterHyperlink1"/>
    <w:basedOn w:val="a1"/>
    <w:uiPriority w:val="99"/>
    <w:semiHidden/>
    <w:unhideWhenUsed/>
    <w:rsid w:val="00AE37AE"/>
    <w:rPr>
      <w:color w:val="954F72"/>
      <w:u w:val="single"/>
    </w:rPr>
  </w:style>
  <w:style w:type="character" w:styleId="affa">
    <w:name w:val="FollowedHyperlink"/>
    <w:basedOn w:val="a1"/>
    <w:uiPriority w:val="99"/>
    <w:semiHidden/>
    <w:unhideWhenUsed/>
    <w:rsid w:val="0064509F"/>
    <w:rPr>
      <w:color w:val="800080" w:themeColor="followedHyperlink"/>
      <w:u w:val="single"/>
    </w:rPr>
  </w:style>
  <w:style w:type="paragraph" w:customStyle="1" w:styleId="paragraph">
    <w:name w:val="paragraph"/>
    <w:basedOn w:val="a0"/>
    <w:rsid w:val="00CB6D84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d">
    <w:name w:val="Обычный1"/>
    <w:qFormat/>
    <w:rsid w:val="00CB6D8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WenQuanYi Micro Hei" w:hAnsi="Times New Roman"/>
      <w:color w:val="00000A"/>
      <w:sz w:val="23"/>
      <w:szCs w:val="22"/>
      <w:lang w:eastAsia="en-US"/>
    </w:rPr>
  </w:style>
  <w:style w:type="numbering" w:customStyle="1" w:styleId="KeineListe4">
    <w:name w:val="Keine Liste4"/>
    <w:next w:val="a3"/>
    <w:uiPriority w:val="99"/>
    <w:semiHidden/>
    <w:unhideWhenUsed/>
    <w:rsid w:val="00DD7C2A"/>
  </w:style>
  <w:style w:type="paragraph" w:styleId="25">
    <w:name w:val="List 2"/>
    <w:basedOn w:val="a0"/>
    <w:uiPriority w:val="99"/>
    <w:unhideWhenUsed/>
    <w:rsid w:val="00DD7C2A"/>
    <w:pPr>
      <w:spacing w:after="160" w:line="259" w:lineRule="auto"/>
      <w:ind w:left="566" w:hanging="283"/>
      <w:contextualSpacing/>
      <w:jc w:val="left"/>
    </w:pPr>
    <w:rPr>
      <w:lang w:val="en-US"/>
    </w:rPr>
  </w:style>
  <w:style w:type="paragraph" w:styleId="affb">
    <w:name w:val="Body Text First Indent"/>
    <w:basedOn w:val="af7"/>
    <w:link w:val="affc"/>
    <w:uiPriority w:val="99"/>
    <w:unhideWhenUsed/>
    <w:rsid w:val="0064509F"/>
    <w:pPr>
      <w:suppressAutoHyphens w:val="0"/>
      <w:spacing w:after="160" w:line="259" w:lineRule="auto"/>
      <w:ind w:firstLine="360"/>
      <w:jc w:val="left"/>
    </w:pPr>
    <w:rPr>
      <w:rFonts w:ascii="Calibri" w:hAnsi="Calibri"/>
      <w:lang w:val="en-US" w:eastAsia="en-US"/>
    </w:rPr>
  </w:style>
  <w:style w:type="character" w:customStyle="1" w:styleId="affc">
    <w:name w:val="Красная строка Знак"/>
    <w:basedOn w:val="af8"/>
    <w:link w:val="affb"/>
    <w:uiPriority w:val="99"/>
    <w:rsid w:val="00DD7C2A"/>
    <w:rPr>
      <w:rFonts w:ascii="Times New Roman" w:hAnsi="Times New Roman"/>
      <w:sz w:val="24"/>
      <w:szCs w:val="22"/>
      <w:lang w:val="en-US" w:eastAsia="en-US"/>
    </w:rPr>
  </w:style>
  <w:style w:type="numbering" w:customStyle="1" w:styleId="KeineListe5">
    <w:name w:val="Keine Liste5"/>
    <w:next w:val="a3"/>
    <w:semiHidden/>
    <w:unhideWhenUsed/>
    <w:rsid w:val="005D7AB9"/>
  </w:style>
  <w:style w:type="paragraph" w:customStyle="1" w:styleId="KeinLeerraum2">
    <w:name w:val="Kein Leerraum2"/>
    <w:link w:val="NoSpacingChar"/>
    <w:rsid w:val="005D7AB9"/>
    <w:pPr>
      <w:ind w:firstLine="0"/>
      <w:jc w:val="left"/>
    </w:pPr>
    <w:rPr>
      <w:sz w:val="22"/>
    </w:rPr>
  </w:style>
  <w:style w:type="character" w:customStyle="1" w:styleId="NoSpacingChar">
    <w:name w:val="No Spacing Char"/>
    <w:link w:val="KeinLeerraum2"/>
    <w:locked/>
    <w:rsid w:val="005D7AB9"/>
    <w:rPr>
      <w:sz w:val="22"/>
    </w:rPr>
  </w:style>
  <w:style w:type="paragraph" w:customStyle="1" w:styleId="Heading11">
    <w:name w:val="Heading 11"/>
    <w:basedOn w:val="a0"/>
    <w:autoRedefine/>
    <w:uiPriority w:val="9"/>
    <w:rsid w:val="005D7AB9"/>
    <w:pPr>
      <w:keepNext/>
      <w:keepLines/>
      <w:spacing w:line="228" w:lineRule="auto"/>
      <w:ind w:left="357" w:firstLine="0"/>
      <w:jc w:val="right"/>
      <w:outlineLvl w:val="0"/>
    </w:pPr>
    <w:rPr>
      <w:rFonts w:eastAsia="Times New Roman"/>
      <w:b/>
      <w:bCs/>
      <w:color w:val="00000A"/>
      <w:szCs w:val="28"/>
      <w:lang w:eastAsia="ar-SA"/>
    </w:rPr>
  </w:style>
  <w:style w:type="paragraph" w:customStyle="1" w:styleId="Listenabsatz2">
    <w:name w:val="Listenabsatz2"/>
    <w:basedOn w:val="a0"/>
    <w:uiPriority w:val="34"/>
    <w:rsid w:val="005D7AB9"/>
    <w:pPr>
      <w:widowControl w:val="0"/>
      <w:suppressAutoHyphens/>
      <w:ind w:left="720" w:firstLine="0"/>
      <w:contextualSpacing/>
      <w:jc w:val="left"/>
    </w:pPr>
    <w:rPr>
      <w:rFonts w:eastAsia="Arial Unicode MS" w:cs="Mangal"/>
      <w:kern w:val="2"/>
      <w:szCs w:val="21"/>
      <w:lang w:eastAsia="hi-IN" w:bidi="hi-IN"/>
    </w:rPr>
  </w:style>
  <w:style w:type="numbering" w:customStyle="1" w:styleId="KeineListe6">
    <w:name w:val="Keine Liste6"/>
    <w:next w:val="a3"/>
    <w:semiHidden/>
    <w:unhideWhenUsed/>
    <w:rsid w:val="00FD1389"/>
  </w:style>
  <w:style w:type="character" w:customStyle="1" w:styleId="normaltextrunscxw245401501">
    <w:name w:val="normaltextrun scxw245401501"/>
    <w:basedOn w:val="a1"/>
    <w:rsid w:val="00FD1389"/>
  </w:style>
  <w:style w:type="character" w:customStyle="1" w:styleId="spellingerrorscxw245401501">
    <w:name w:val="spellingerror scxw245401501"/>
    <w:basedOn w:val="a1"/>
    <w:rsid w:val="00FD1389"/>
  </w:style>
  <w:style w:type="character" w:customStyle="1" w:styleId="eopscxw245401501">
    <w:name w:val="eop scxw245401501"/>
    <w:basedOn w:val="a1"/>
    <w:rsid w:val="00FD1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6A7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2B2B17"/>
    <w:pPr>
      <w:keepNext/>
      <w:keepLines/>
      <w:ind w:firstLine="0"/>
      <w:jc w:val="left"/>
      <w:outlineLvl w:val="0"/>
    </w:pPr>
    <w:rPr>
      <w:rFonts w:eastAsia="Arial Unicode MS"/>
      <w:b/>
      <w:bCs/>
      <w:color w:val="041115"/>
      <w:kern w:val="2"/>
      <w:sz w:val="28"/>
      <w:szCs w:val="28"/>
      <w:shd w:val="clear" w:color="auto" w:fill="FFFFFF"/>
      <w:lang w:eastAsia="hi-IN" w:bidi="hi-IN"/>
    </w:rPr>
  </w:style>
  <w:style w:type="paragraph" w:styleId="2">
    <w:name w:val="heading 2"/>
    <w:aliases w:val="Синтез 2"/>
    <w:basedOn w:val="a0"/>
    <w:next w:val="a0"/>
    <w:link w:val="20"/>
    <w:uiPriority w:val="9"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Синтез-1"/>
    <w:basedOn w:val="a0"/>
    <w:next w:val="a0"/>
    <w:link w:val="30"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50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50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4509F"/>
    <w:pPr>
      <w:spacing w:before="240" w:after="60"/>
      <w:outlineLvl w:val="5"/>
    </w:pPr>
    <w:rPr>
      <w:rFonts w:eastAsia="Times New Roman"/>
      <w:b/>
      <w:bCs/>
      <w:szCs w:val="24"/>
    </w:rPr>
  </w:style>
  <w:style w:type="paragraph" w:styleId="7">
    <w:name w:val="heading 7"/>
    <w:basedOn w:val="a0"/>
    <w:next w:val="a0"/>
    <w:link w:val="70"/>
    <w:uiPriority w:val="9"/>
    <w:qFormat/>
    <w:rsid w:val="0064509F"/>
    <w:pPr>
      <w:spacing w:before="240" w:after="60"/>
      <w:outlineLvl w:val="6"/>
    </w:pPr>
    <w:rPr>
      <w:rFonts w:eastAsia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E21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21AF3"/>
  </w:style>
  <w:style w:type="paragraph" w:styleId="a6">
    <w:name w:val="footer"/>
    <w:basedOn w:val="a0"/>
    <w:link w:val="a7"/>
    <w:uiPriority w:val="99"/>
    <w:unhideWhenUsed/>
    <w:rsid w:val="00E21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iPriority w:val="99"/>
    <w:unhideWhenUsed/>
    <w:rsid w:val="00216F6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customStyle="1" w:styleId="10">
    <w:name w:val="Заголовок 1 Знак"/>
    <w:aliases w:val="Заголовок 0 Знак"/>
    <w:link w:val="1"/>
    <w:uiPriority w:val="9"/>
    <w:qFormat/>
    <w:rsid w:val="002B2B17"/>
    <w:rPr>
      <w:rFonts w:ascii="Times New Roman" w:eastAsia="Arial Unicode MS" w:hAnsi="Times New Roman"/>
      <w:b/>
      <w:bCs/>
      <w:color w:val="041115"/>
      <w:kern w:val="2"/>
      <w:sz w:val="28"/>
      <w:szCs w:val="28"/>
      <w:lang w:eastAsia="hi-IN" w:bidi="hi-IN"/>
    </w:rPr>
  </w:style>
  <w:style w:type="character" w:styleId="ab">
    <w:name w:val="Hyperlink"/>
    <w:uiPriority w:val="99"/>
    <w:unhideWhenUsed/>
    <w:qFormat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qFormat/>
    <w:rsid w:val="007B3C33"/>
    <w:pPr>
      <w:tabs>
        <w:tab w:val="right" w:leader="dot" w:pos="10065"/>
      </w:tabs>
      <w:ind w:right="283"/>
    </w:pPr>
    <w:rPr>
      <w:rFonts w:eastAsia="Times New Roman"/>
      <w:b/>
      <w:noProof/>
      <w:lang w:bidi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0"/>
    <w:next w:val="a0"/>
    <w:autoRedefine/>
    <w:unhideWhenUsed/>
    <w:rsid w:val="00FB36DF"/>
    <w:pPr>
      <w:ind w:left="440"/>
    </w:pPr>
  </w:style>
  <w:style w:type="paragraph" w:styleId="11">
    <w:name w:val="toc 1"/>
    <w:basedOn w:val="12"/>
    <w:next w:val="a0"/>
    <w:autoRedefine/>
    <w:uiPriority w:val="39"/>
    <w:unhideWhenUsed/>
    <w:qFormat/>
    <w:rsid w:val="00BE70AE"/>
    <w:pPr>
      <w:tabs>
        <w:tab w:val="clear" w:pos="6804"/>
        <w:tab w:val="right" w:leader="dot" w:pos="10065"/>
      </w:tabs>
      <w:ind w:right="424"/>
      <w:jc w:val="left"/>
      <w:outlineLvl w:val="9"/>
    </w:pPr>
    <w:rPr>
      <w:rFonts w:eastAsia="Batang"/>
      <w:noProof/>
      <w:sz w:val="22"/>
    </w:rPr>
  </w:style>
  <w:style w:type="character" w:customStyle="1" w:styleId="w">
    <w:name w:val="w"/>
    <w:basedOn w:val="a1"/>
    <w:rsid w:val="00595C10"/>
  </w:style>
  <w:style w:type="paragraph" w:styleId="ac">
    <w:name w:val="No Spacing"/>
    <w:link w:val="ad"/>
    <w:qFormat/>
    <w:rsid w:val="001D3392"/>
    <w:rPr>
      <w:rFonts w:cs="Calibri"/>
      <w:sz w:val="22"/>
      <w:szCs w:val="22"/>
      <w:lang w:eastAsia="en-US"/>
    </w:rPr>
  </w:style>
  <w:style w:type="paragraph" w:styleId="ae">
    <w:name w:val="List Paragraph"/>
    <w:basedOn w:val="a0"/>
    <w:uiPriority w:val="34"/>
    <w:qFormat/>
    <w:rsid w:val="003A2A4A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character" w:customStyle="1" w:styleId="ad">
    <w:name w:val="Без интервала Знак"/>
    <w:link w:val="ac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Document Map"/>
    <w:basedOn w:val="a0"/>
    <w:link w:val="af0"/>
    <w:uiPriority w:val="99"/>
    <w:semiHidden/>
    <w:unhideWhenUsed/>
    <w:rsid w:val="008814C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0"/>
    <w:uiPriority w:val="99"/>
    <w:unhideWhenUsed/>
    <w:rsid w:val="00D104C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2">
    <w:name w:val="Синтез 1"/>
    <w:basedOn w:val="2"/>
    <w:link w:val="13"/>
    <w:rsid w:val="007F682A"/>
    <w:pPr>
      <w:keepNext w:val="0"/>
      <w:widowControl w:val="0"/>
      <w:tabs>
        <w:tab w:val="left" w:leader="dot" w:pos="6804"/>
      </w:tabs>
      <w:spacing w:before="0" w:after="0"/>
    </w:pPr>
    <w:rPr>
      <w:rFonts w:ascii="Times New Roman" w:hAnsi="Times New Roman"/>
      <w:i w:val="0"/>
      <w:sz w:val="24"/>
      <w:szCs w:val="24"/>
    </w:rPr>
  </w:style>
  <w:style w:type="paragraph" w:customStyle="1" w:styleId="af2">
    <w:name w:val="Глава"/>
    <w:basedOn w:val="1"/>
    <w:link w:val="Zchn"/>
    <w:rsid w:val="00C8165C"/>
    <w:pPr>
      <w:tabs>
        <w:tab w:val="left" w:leader="dot" w:pos="6804"/>
      </w:tabs>
      <w:spacing w:before="240" w:after="240"/>
      <w:ind w:right="-28"/>
      <w:jc w:val="center"/>
    </w:pPr>
  </w:style>
  <w:style w:type="character" w:customStyle="1" w:styleId="13">
    <w:name w:val="Синтез 1 Знак"/>
    <w:link w:val="12"/>
    <w:rsid w:val="007F682A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styleId="af3">
    <w:name w:val="TOC Heading"/>
    <w:basedOn w:val="1"/>
    <w:next w:val="a0"/>
    <w:uiPriority w:val="39"/>
    <w:qFormat/>
    <w:rsid w:val="00866B5B"/>
    <w:pPr>
      <w:spacing w:before="480" w:line="276" w:lineRule="auto"/>
      <w:outlineLvl w:val="9"/>
    </w:pPr>
    <w:rPr>
      <w:rFonts w:ascii="Cambria" w:eastAsia="Times New Roman" w:hAnsi="Cambria"/>
      <w:color w:val="365F91"/>
    </w:rPr>
  </w:style>
  <w:style w:type="character" w:customStyle="1" w:styleId="Zchn">
    <w:name w:val="Глава Zchn"/>
    <w:link w:val="af2"/>
    <w:rsid w:val="00C8165C"/>
    <w:rPr>
      <w:rFonts w:ascii="Times New Roman" w:eastAsia="Arial Unicode MS" w:hAnsi="Times New Roman"/>
      <w:b/>
      <w:bCs/>
      <w:color w:val="041115"/>
      <w:kern w:val="2"/>
      <w:sz w:val="28"/>
      <w:szCs w:val="28"/>
      <w:lang w:eastAsia="hi-IN" w:bidi="hi-IN"/>
    </w:rPr>
  </w:style>
  <w:style w:type="character" w:customStyle="1" w:styleId="40">
    <w:name w:val="Заголовок 4 Знак"/>
    <w:link w:val="4"/>
    <w:rsid w:val="003137E9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37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3137E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3137E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unotenzeichen1">
    <w:name w:val="Fußnotenzeichen1"/>
    <w:rsid w:val="003137E9"/>
  </w:style>
  <w:style w:type="character" w:styleId="af4">
    <w:name w:val="footnote reference"/>
    <w:rsid w:val="003137E9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64509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137E9"/>
    <w:rPr>
      <w:rFonts w:ascii="Times New Roman" w:hAnsi="Times New Roman"/>
      <w:lang w:eastAsia="en-US"/>
    </w:rPr>
  </w:style>
  <w:style w:type="character" w:customStyle="1" w:styleId="WW8Num1z0">
    <w:name w:val="WW8Num1z0"/>
    <w:rsid w:val="003137E9"/>
    <w:rPr>
      <w:rFonts w:ascii="Wingdings" w:hAnsi="Wingdings" w:cs="Wingdings" w:hint="default"/>
    </w:rPr>
  </w:style>
  <w:style w:type="character" w:customStyle="1" w:styleId="WW8Num1z1">
    <w:name w:val="WW8Num1z1"/>
    <w:rsid w:val="003137E9"/>
    <w:rPr>
      <w:rFonts w:ascii="Courier New" w:hAnsi="Courier New" w:cs="Courier New" w:hint="default"/>
    </w:rPr>
  </w:style>
  <w:style w:type="character" w:customStyle="1" w:styleId="WW8Num1z3">
    <w:name w:val="WW8Num1z3"/>
    <w:rsid w:val="003137E9"/>
    <w:rPr>
      <w:rFonts w:ascii="Symbol" w:hAnsi="Symbol" w:cs="Symbol" w:hint="default"/>
    </w:rPr>
  </w:style>
  <w:style w:type="character" w:customStyle="1" w:styleId="14">
    <w:name w:val="Основной шрифт абзаца1"/>
    <w:rsid w:val="003137E9"/>
  </w:style>
  <w:style w:type="paragraph" w:customStyle="1" w:styleId="15">
    <w:name w:val="Заголовок1"/>
    <w:basedOn w:val="a0"/>
    <w:next w:val="af7"/>
    <w:rsid w:val="003137E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Body Text"/>
    <w:basedOn w:val="a0"/>
    <w:link w:val="af8"/>
    <w:rsid w:val="0064509F"/>
    <w:pPr>
      <w:suppressAutoHyphens/>
      <w:spacing w:after="120"/>
    </w:pPr>
    <w:rPr>
      <w:lang w:eastAsia="ar-SA"/>
    </w:rPr>
  </w:style>
  <w:style w:type="character" w:customStyle="1" w:styleId="af8">
    <w:name w:val="Основной текст Знак"/>
    <w:link w:val="af7"/>
    <w:rsid w:val="003137E9"/>
    <w:rPr>
      <w:rFonts w:ascii="Times New Roman" w:hAnsi="Times New Roman"/>
      <w:sz w:val="24"/>
      <w:szCs w:val="22"/>
      <w:lang w:eastAsia="ar-SA"/>
    </w:rPr>
  </w:style>
  <w:style w:type="paragraph" w:styleId="af9">
    <w:name w:val="List"/>
    <w:basedOn w:val="af7"/>
    <w:uiPriority w:val="99"/>
    <w:rsid w:val="0064509F"/>
    <w:rPr>
      <w:rFonts w:cs="Mangal"/>
    </w:rPr>
  </w:style>
  <w:style w:type="paragraph" w:customStyle="1" w:styleId="16">
    <w:name w:val="Название1"/>
    <w:basedOn w:val="a0"/>
    <w:rsid w:val="003137E9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7">
    <w:name w:val="Указатель1"/>
    <w:basedOn w:val="a0"/>
    <w:rsid w:val="003137E9"/>
    <w:pPr>
      <w:suppressLineNumbers/>
      <w:suppressAutoHyphens/>
    </w:pPr>
    <w:rPr>
      <w:rFonts w:cs="Mangal"/>
      <w:lang w:eastAsia="ar-SA"/>
    </w:rPr>
  </w:style>
  <w:style w:type="character" w:customStyle="1" w:styleId="afa">
    <w:name w:val="ишод подзаголовок Знак"/>
    <w:link w:val="afb"/>
    <w:locked/>
    <w:rsid w:val="003137E9"/>
    <w:rPr>
      <w:rFonts w:ascii="Times New Roman" w:hAnsi="Times New Roman"/>
      <w:b/>
      <w:i/>
      <w:sz w:val="28"/>
      <w:szCs w:val="28"/>
      <w:lang w:eastAsia="en-US"/>
    </w:rPr>
  </w:style>
  <w:style w:type="paragraph" w:customStyle="1" w:styleId="afb">
    <w:name w:val="ишод подзаголовок"/>
    <w:basedOn w:val="afc"/>
    <w:link w:val="afa"/>
    <w:rsid w:val="0064509F"/>
    <w:pPr>
      <w:spacing w:after="0"/>
      <w:ind w:left="0"/>
      <w:jc w:val="center"/>
    </w:pPr>
    <w:rPr>
      <w:b/>
      <w:i/>
      <w:sz w:val="28"/>
      <w:szCs w:val="28"/>
    </w:rPr>
  </w:style>
  <w:style w:type="paragraph" w:styleId="afc">
    <w:name w:val="Body Text Indent"/>
    <w:basedOn w:val="a0"/>
    <w:link w:val="afd"/>
    <w:uiPriority w:val="99"/>
    <w:unhideWhenUsed/>
    <w:rsid w:val="0064509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rsid w:val="003137E9"/>
    <w:rPr>
      <w:rFonts w:ascii="Times New Roman" w:hAnsi="Times New Roman"/>
      <w:sz w:val="24"/>
      <w:szCs w:val="22"/>
      <w:lang w:eastAsia="en-US"/>
    </w:rPr>
  </w:style>
  <w:style w:type="paragraph" w:customStyle="1" w:styleId="Standard1">
    <w:name w:val="Standard1"/>
    <w:rsid w:val="003137E9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3137E9"/>
    <w:pPr>
      <w:numPr>
        <w:numId w:val="11"/>
      </w:numPr>
    </w:pPr>
    <w:rPr>
      <w:rFonts w:eastAsia="Times New Roman"/>
      <w:szCs w:val="24"/>
      <w:lang w:eastAsia="ru-RU"/>
    </w:rPr>
  </w:style>
  <w:style w:type="table" w:styleId="afe">
    <w:name w:val="Table Grid"/>
    <w:basedOn w:val="a2"/>
    <w:uiPriority w:val="39"/>
    <w:rsid w:val="00E87E4E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rsid w:val="00E87E4E"/>
    <w:pPr>
      <w:suppressAutoHyphens/>
      <w:ind w:left="720"/>
    </w:pPr>
    <w:rPr>
      <w:rFonts w:eastAsia="SimSun" w:cs="Calibri"/>
      <w:kern w:val="1"/>
      <w:lang w:eastAsia="ar-SA"/>
    </w:rPr>
  </w:style>
  <w:style w:type="numbering" w:customStyle="1" w:styleId="19">
    <w:name w:val="Нет списка1"/>
    <w:next w:val="a3"/>
    <w:uiPriority w:val="99"/>
    <w:semiHidden/>
    <w:unhideWhenUsed/>
    <w:rsid w:val="00D71F0F"/>
  </w:style>
  <w:style w:type="paragraph" w:customStyle="1" w:styleId="aff">
    <w:name w:val="текст Синтез"/>
    <w:basedOn w:val="a0"/>
    <w:link w:val="aff0"/>
    <w:qFormat/>
    <w:rsid w:val="00D71F0F"/>
    <w:rPr>
      <w:szCs w:val="24"/>
    </w:rPr>
  </w:style>
  <w:style w:type="character" w:customStyle="1" w:styleId="aff0">
    <w:name w:val="текст Синтез Знак"/>
    <w:link w:val="aff"/>
    <w:rsid w:val="00D71F0F"/>
    <w:rPr>
      <w:rFonts w:ascii="Times New Roman" w:hAnsi="Times New Roman"/>
      <w:sz w:val="24"/>
      <w:szCs w:val="24"/>
      <w:lang w:eastAsia="en-US"/>
    </w:rPr>
  </w:style>
  <w:style w:type="paragraph" w:customStyle="1" w:styleId="aff1">
    <w:name w:val="Базовый"/>
    <w:rsid w:val="003A68BB"/>
    <w:pPr>
      <w:tabs>
        <w:tab w:val="left" w:pos="708"/>
      </w:tabs>
      <w:suppressAutoHyphens/>
      <w:spacing w:after="200" w:line="276" w:lineRule="auto"/>
    </w:pPr>
    <w:rPr>
      <w:rFonts w:ascii="Times New Roman" w:eastAsia="WenQuanYi Micro Hei" w:hAnsi="Times New Roman"/>
      <w:color w:val="00000A"/>
      <w:sz w:val="24"/>
      <w:szCs w:val="22"/>
      <w:lang w:eastAsia="en-US"/>
    </w:rPr>
  </w:style>
  <w:style w:type="numbering" w:customStyle="1" w:styleId="KeineListe1">
    <w:name w:val="Keine Liste1"/>
    <w:next w:val="a3"/>
    <w:uiPriority w:val="99"/>
    <w:semiHidden/>
    <w:unhideWhenUsed/>
    <w:rsid w:val="004E345B"/>
  </w:style>
  <w:style w:type="character" w:styleId="aff2">
    <w:name w:val="Placeholder Text"/>
    <w:basedOn w:val="a1"/>
    <w:uiPriority w:val="99"/>
    <w:semiHidden/>
    <w:rsid w:val="000D7E46"/>
    <w:rPr>
      <w:color w:val="808080"/>
    </w:rPr>
  </w:style>
  <w:style w:type="paragraph" w:styleId="aff3">
    <w:name w:val="caption"/>
    <w:basedOn w:val="a0"/>
    <w:next w:val="a0"/>
    <w:unhideWhenUsed/>
    <w:qFormat/>
    <w:rsid w:val="0064509F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KeineListe2">
    <w:name w:val="Keine Liste2"/>
    <w:next w:val="a3"/>
    <w:uiPriority w:val="99"/>
    <w:semiHidden/>
    <w:unhideWhenUsed/>
    <w:rsid w:val="00DD6B0C"/>
  </w:style>
  <w:style w:type="paragraph" w:customStyle="1" w:styleId="KeinLeerraum1">
    <w:name w:val="Kein Leerraum1"/>
    <w:basedOn w:val="a0"/>
    <w:rsid w:val="00DD6B0C"/>
  </w:style>
  <w:style w:type="paragraph" w:customStyle="1" w:styleId="41">
    <w:name w:val="заг4"/>
    <w:rsid w:val="00DD6B0C"/>
    <w:pPr>
      <w:spacing w:before="240" w:after="120"/>
      <w:ind w:firstLine="0"/>
      <w:jc w:val="left"/>
    </w:pPr>
    <w:rPr>
      <w:rFonts w:ascii="Times New Roman" w:hAnsi="Times New Roman"/>
      <w:b/>
      <w:sz w:val="26"/>
      <w:szCs w:val="24"/>
      <w:lang w:eastAsia="en-US"/>
    </w:rPr>
  </w:style>
  <w:style w:type="paragraph" w:customStyle="1" w:styleId="Listenabsatz1">
    <w:name w:val="Listenabsatz1"/>
    <w:basedOn w:val="a0"/>
    <w:rsid w:val="00DD6B0C"/>
    <w:pPr>
      <w:spacing w:after="160" w:line="259" w:lineRule="auto"/>
      <w:ind w:left="720" w:firstLine="0"/>
      <w:contextualSpacing/>
      <w:jc w:val="left"/>
    </w:pPr>
    <w:rPr>
      <w:rFonts w:eastAsia="Times New Roman"/>
    </w:rPr>
  </w:style>
  <w:style w:type="paragraph" w:customStyle="1" w:styleId="NoSpacing1">
    <w:name w:val="No Spacing1"/>
    <w:rsid w:val="00DD6B0C"/>
    <w:pPr>
      <w:ind w:firstLine="0"/>
      <w:jc w:val="left"/>
    </w:pPr>
    <w:rPr>
      <w:sz w:val="22"/>
      <w:szCs w:val="22"/>
      <w:lang w:eastAsia="en-US"/>
    </w:rPr>
  </w:style>
  <w:style w:type="character" w:styleId="aff4">
    <w:name w:val="Emphasis"/>
    <w:qFormat/>
    <w:rsid w:val="00DD6B0C"/>
    <w:rPr>
      <w:rFonts w:cs="Times New Roman"/>
      <w:i/>
    </w:rPr>
  </w:style>
  <w:style w:type="paragraph" w:customStyle="1" w:styleId="1a">
    <w:name w:val="Текст1"/>
    <w:basedOn w:val="a0"/>
    <w:rsid w:val="00DD6B0C"/>
    <w:pPr>
      <w:ind w:firstLine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2">
    <w:name w:val="Стиль2"/>
    <w:basedOn w:val="1"/>
    <w:rsid w:val="00DD6B0C"/>
    <w:pPr>
      <w:keepLines w:val="0"/>
    </w:pPr>
    <w:rPr>
      <w:rFonts w:eastAsia="Calibri" w:cs="Arial"/>
      <w:kern w:val="32"/>
      <w:szCs w:val="32"/>
    </w:rPr>
  </w:style>
  <w:style w:type="paragraph" w:customStyle="1" w:styleId="32">
    <w:name w:val="Стиль3"/>
    <w:basedOn w:val="1"/>
    <w:rsid w:val="00DD6B0C"/>
    <w:pPr>
      <w:keepLines w:val="0"/>
    </w:pPr>
    <w:rPr>
      <w:rFonts w:eastAsia="Calibri"/>
      <w:kern w:val="32"/>
    </w:rPr>
  </w:style>
  <w:style w:type="paragraph" w:styleId="aff5">
    <w:name w:val="annotation text"/>
    <w:basedOn w:val="a0"/>
    <w:link w:val="aff6"/>
    <w:semiHidden/>
    <w:unhideWhenUsed/>
    <w:rsid w:val="00DD6B0C"/>
    <w:pPr>
      <w:ind w:firstLine="0"/>
      <w:jc w:val="left"/>
    </w:pPr>
    <w:rPr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semiHidden/>
    <w:rsid w:val="00DD6B0C"/>
  </w:style>
  <w:style w:type="paragraph" w:styleId="42">
    <w:name w:val="toc 4"/>
    <w:basedOn w:val="a0"/>
    <w:next w:val="a0"/>
    <w:autoRedefine/>
    <w:rsid w:val="00DD6B0C"/>
    <w:pPr>
      <w:ind w:left="720" w:firstLine="0"/>
      <w:jc w:val="left"/>
    </w:pPr>
    <w:rPr>
      <w:rFonts w:eastAsia="Times New Roman"/>
      <w:szCs w:val="24"/>
      <w:lang w:eastAsia="ru-RU"/>
    </w:rPr>
  </w:style>
  <w:style w:type="paragraph" w:styleId="51">
    <w:name w:val="toc 5"/>
    <w:basedOn w:val="a0"/>
    <w:next w:val="a0"/>
    <w:autoRedefine/>
    <w:rsid w:val="00DD6B0C"/>
    <w:pPr>
      <w:ind w:left="960" w:firstLine="0"/>
      <w:jc w:val="left"/>
    </w:pPr>
    <w:rPr>
      <w:rFonts w:eastAsia="Times New Roman"/>
      <w:szCs w:val="24"/>
      <w:lang w:eastAsia="ru-RU"/>
    </w:rPr>
  </w:style>
  <w:style w:type="paragraph" w:styleId="61">
    <w:name w:val="toc 6"/>
    <w:basedOn w:val="a0"/>
    <w:next w:val="a0"/>
    <w:autoRedefine/>
    <w:semiHidden/>
    <w:rsid w:val="00DD6B0C"/>
    <w:pPr>
      <w:ind w:left="1200" w:firstLine="0"/>
      <w:jc w:val="left"/>
    </w:pPr>
    <w:rPr>
      <w:rFonts w:eastAsia="Times New Roman"/>
      <w:szCs w:val="24"/>
      <w:lang w:eastAsia="ru-RU"/>
    </w:rPr>
  </w:style>
  <w:style w:type="paragraph" w:styleId="71">
    <w:name w:val="toc 7"/>
    <w:basedOn w:val="a0"/>
    <w:next w:val="a0"/>
    <w:autoRedefine/>
    <w:semiHidden/>
    <w:rsid w:val="00DD6B0C"/>
    <w:pPr>
      <w:ind w:left="1440" w:firstLine="0"/>
      <w:jc w:val="left"/>
    </w:pPr>
    <w:rPr>
      <w:rFonts w:eastAsia="Times New Roman"/>
      <w:szCs w:val="24"/>
      <w:lang w:eastAsia="ru-RU"/>
    </w:rPr>
  </w:style>
  <w:style w:type="paragraph" w:styleId="8">
    <w:name w:val="toc 8"/>
    <w:basedOn w:val="a0"/>
    <w:next w:val="a0"/>
    <w:autoRedefine/>
    <w:semiHidden/>
    <w:rsid w:val="00DD6B0C"/>
    <w:pPr>
      <w:ind w:left="1680" w:firstLine="0"/>
      <w:jc w:val="left"/>
    </w:pPr>
    <w:rPr>
      <w:rFonts w:eastAsia="Times New Roman"/>
      <w:szCs w:val="24"/>
      <w:lang w:eastAsia="ru-RU"/>
    </w:rPr>
  </w:style>
  <w:style w:type="paragraph" w:styleId="9">
    <w:name w:val="toc 9"/>
    <w:basedOn w:val="a0"/>
    <w:next w:val="a0"/>
    <w:autoRedefine/>
    <w:semiHidden/>
    <w:rsid w:val="00DD6B0C"/>
    <w:pPr>
      <w:ind w:left="1920" w:firstLine="0"/>
      <w:jc w:val="left"/>
    </w:pPr>
    <w:rPr>
      <w:rFonts w:eastAsia="Times New Roman"/>
      <w:szCs w:val="24"/>
      <w:lang w:eastAsia="ru-RU"/>
    </w:rPr>
  </w:style>
  <w:style w:type="character" w:customStyle="1" w:styleId="WW8Num1z2">
    <w:name w:val="WW8Num1z2"/>
    <w:rsid w:val="00DD6B0C"/>
    <w:rPr>
      <w:rFonts w:ascii="Wingdings" w:hAnsi="Wingdings"/>
    </w:rPr>
  </w:style>
  <w:style w:type="character" w:customStyle="1" w:styleId="33">
    <w:name w:val="Знак Знак3"/>
    <w:rsid w:val="00DD6B0C"/>
    <w:rPr>
      <w:rFonts w:ascii="Arial" w:hAnsi="Arial"/>
      <w:b/>
      <w:sz w:val="32"/>
      <w:lang w:val="ru-RU"/>
    </w:rPr>
  </w:style>
  <w:style w:type="character" w:customStyle="1" w:styleId="HeaderChar">
    <w:name w:val="Header Char"/>
    <w:rsid w:val="00DD6B0C"/>
    <w:rPr>
      <w:rFonts w:cs="Times New Roman"/>
    </w:rPr>
  </w:style>
  <w:style w:type="character" w:customStyle="1" w:styleId="FooterChar">
    <w:name w:val="Footer Char"/>
    <w:rsid w:val="00DD6B0C"/>
    <w:rPr>
      <w:rFonts w:cs="Times New Roman"/>
    </w:rPr>
  </w:style>
  <w:style w:type="character" w:customStyle="1" w:styleId="StrongEmphasis">
    <w:name w:val="Strong Emphasis"/>
    <w:rsid w:val="00DD6B0C"/>
    <w:rPr>
      <w:rFonts w:cs="Times New Roman"/>
      <w:b/>
      <w:bCs/>
    </w:rPr>
  </w:style>
  <w:style w:type="character" w:customStyle="1" w:styleId="aff7">
    <w:name w:val="Знак Знак"/>
    <w:rsid w:val="00DD6B0C"/>
    <w:rPr>
      <w:rFonts w:ascii="Segoe UI" w:hAnsi="Segoe UI"/>
      <w:sz w:val="18"/>
      <w:lang w:val="ru-RU"/>
    </w:rPr>
  </w:style>
  <w:style w:type="character" w:customStyle="1" w:styleId="1b">
    <w:name w:val="Знак Знак1"/>
    <w:rsid w:val="00DD6B0C"/>
    <w:rPr>
      <w:lang w:val="ru-RU"/>
    </w:rPr>
  </w:style>
  <w:style w:type="character" w:customStyle="1" w:styleId="InternetLink">
    <w:name w:val="Internet Link"/>
    <w:rsid w:val="00DD6B0C"/>
    <w:rPr>
      <w:rFonts w:cs="Times New Roman"/>
      <w:color w:val="0000FF"/>
      <w:u w:val="single"/>
    </w:rPr>
  </w:style>
  <w:style w:type="paragraph" w:customStyle="1" w:styleId="Heading">
    <w:name w:val="Heading"/>
    <w:basedOn w:val="a0"/>
    <w:next w:val="TextBody"/>
    <w:rsid w:val="00DD6B0C"/>
    <w:pPr>
      <w:keepNext/>
      <w:suppressAutoHyphens/>
      <w:spacing w:before="240" w:after="120" w:line="256" w:lineRule="auto"/>
      <w:ind w:firstLine="0"/>
      <w:jc w:val="left"/>
    </w:pPr>
    <w:rPr>
      <w:rFonts w:ascii="Liberation Sans" w:eastAsia="Times New Roman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0"/>
    <w:rsid w:val="00DD6B0C"/>
    <w:pPr>
      <w:suppressAutoHyphens/>
      <w:spacing w:after="140" w:line="288" w:lineRule="auto"/>
      <w:ind w:firstLine="0"/>
      <w:jc w:val="left"/>
    </w:pPr>
    <w:rPr>
      <w:rFonts w:eastAsia="DejaVu Sans"/>
      <w:lang w:eastAsia="zh-CN"/>
    </w:rPr>
  </w:style>
  <w:style w:type="paragraph" w:customStyle="1" w:styleId="Index">
    <w:name w:val="Index"/>
    <w:basedOn w:val="a0"/>
    <w:rsid w:val="00DD6B0C"/>
    <w:pPr>
      <w:suppressLineNumbers/>
      <w:suppressAutoHyphens/>
      <w:spacing w:after="160" w:line="256" w:lineRule="auto"/>
      <w:ind w:firstLine="0"/>
      <w:jc w:val="left"/>
    </w:pPr>
    <w:rPr>
      <w:rFonts w:eastAsia="DejaVu Sans"/>
      <w:lang w:eastAsia="zh-CN"/>
    </w:rPr>
  </w:style>
  <w:style w:type="paragraph" w:customStyle="1" w:styleId="Contents1">
    <w:name w:val="Contents 1"/>
    <w:basedOn w:val="a0"/>
    <w:next w:val="a0"/>
    <w:rsid w:val="00DD6B0C"/>
    <w:pPr>
      <w:tabs>
        <w:tab w:val="right" w:leader="dot" w:pos="9627"/>
      </w:tabs>
      <w:suppressAutoHyphens/>
      <w:ind w:firstLine="540"/>
      <w:jc w:val="left"/>
    </w:pPr>
    <w:rPr>
      <w:rFonts w:eastAsia="DejaVu Sans"/>
      <w:szCs w:val="24"/>
      <w:lang w:val="en-US"/>
    </w:rPr>
  </w:style>
  <w:style w:type="paragraph" w:customStyle="1" w:styleId="Contents2">
    <w:name w:val="Contents 2"/>
    <w:basedOn w:val="a0"/>
    <w:next w:val="a0"/>
    <w:rsid w:val="00DD6B0C"/>
    <w:pPr>
      <w:suppressAutoHyphens/>
      <w:ind w:left="240" w:firstLine="0"/>
      <w:jc w:val="left"/>
    </w:pPr>
    <w:rPr>
      <w:rFonts w:eastAsia="DejaVu Sans"/>
      <w:szCs w:val="24"/>
      <w:lang w:eastAsia="zh-CN"/>
    </w:rPr>
  </w:style>
  <w:style w:type="paragraph" w:customStyle="1" w:styleId="Contents3">
    <w:name w:val="Contents 3"/>
    <w:basedOn w:val="a0"/>
    <w:next w:val="a0"/>
    <w:rsid w:val="00DD6B0C"/>
    <w:pPr>
      <w:suppressAutoHyphens/>
      <w:ind w:left="480" w:firstLine="0"/>
      <w:jc w:val="left"/>
    </w:pPr>
    <w:rPr>
      <w:rFonts w:eastAsia="DejaVu Sans"/>
      <w:szCs w:val="24"/>
      <w:lang w:eastAsia="zh-CN"/>
    </w:rPr>
  </w:style>
  <w:style w:type="paragraph" w:customStyle="1" w:styleId="Contents4">
    <w:name w:val="Contents 4"/>
    <w:basedOn w:val="a0"/>
    <w:next w:val="a0"/>
    <w:rsid w:val="00DD6B0C"/>
    <w:pPr>
      <w:suppressAutoHyphens/>
      <w:ind w:left="720" w:firstLine="0"/>
      <w:jc w:val="left"/>
    </w:pPr>
    <w:rPr>
      <w:rFonts w:eastAsia="DejaVu Sans"/>
      <w:szCs w:val="24"/>
      <w:lang w:eastAsia="zh-CN"/>
    </w:rPr>
  </w:style>
  <w:style w:type="paragraph" w:customStyle="1" w:styleId="Contents5">
    <w:name w:val="Contents 5"/>
    <w:basedOn w:val="a0"/>
    <w:next w:val="a0"/>
    <w:rsid w:val="00DD6B0C"/>
    <w:pPr>
      <w:suppressAutoHyphens/>
      <w:ind w:left="960" w:firstLine="0"/>
      <w:jc w:val="left"/>
    </w:pPr>
    <w:rPr>
      <w:rFonts w:eastAsia="DejaVu Sans"/>
      <w:szCs w:val="24"/>
      <w:lang w:eastAsia="zh-CN"/>
    </w:rPr>
  </w:style>
  <w:style w:type="paragraph" w:customStyle="1" w:styleId="Contents6">
    <w:name w:val="Contents 6"/>
    <w:basedOn w:val="a0"/>
    <w:next w:val="a0"/>
    <w:rsid w:val="00DD6B0C"/>
    <w:pPr>
      <w:suppressAutoHyphens/>
      <w:ind w:left="1200" w:firstLine="0"/>
      <w:jc w:val="left"/>
    </w:pPr>
    <w:rPr>
      <w:rFonts w:eastAsia="DejaVu Sans"/>
      <w:szCs w:val="24"/>
      <w:lang w:eastAsia="zh-CN"/>
    </w:rPr>
  </w:style>
  <w:style w:type="paragraph" w:customStyle="1" w:styleId="Contents7">
    <w:name w:val="Contents 7"/>
    <w:basedOn w:val="a0"/>
    <w:next w:val="a0"/>
    <w:rsid w:val="00DD6B0C"/>
    <w:pPr>
      <w:suppressAutoHyphens/>
      <w:ind w:left="1440" w:firstLine="0"/>
      <w:jc w:val="left"/>
    </w:pPr>
    <w:rPr>
      <w:rFonts w:eastAsia="DejaVu Sans"/>
      <w:szCs w:val="24"/>
      <w:lang w:eastAsia="zh-CN"/>
    </w:rPr>
  </w:style>
  <w:style w:type="paragraph" w:customStyle="1" w:styleId="Contents8">
    <w:name w:val="Contents 8"/>
    <w:basedOn w:val="a0"/>
    <w:next w:val="a0"/>
    <w:rsid w:val="00DD6B0C"/>
    <w:pPr>
      <w:suppressAutoHyphens/>
      <w:ind w:left="1680" w:firstLine="0"/>
      <w:jc w:val="left"/>
    </w:pPr>
    <w:rPr>
      <w:rFonts w:eastAsia="DejaVu Sans"/>
      <w:szCs w:val="24"/>
      <w:lang w:eastAsia="zh-CN"/>
    </w:rPr>
  </w:style>
  <w:style w:type="paragraph" w:customStyle="1" w:styleId="Contents9">
    <w:name w:val="Contents 9"/>
    <w:basedOn w:val="a0"/>
    <w:next w:val="a0"/>
    <w:rsid w:val="00DD6B0C"/>
    <w:pPr>
      <w:suppressAutoHyphens/>
      <w:ind w:left="1920" w:firstLine="0"/>
      <w:jc w:val="left"/>
    </w:pPr>
    <w:rPr>
      <w:rFonts w:eastAsia="DejaVu Sans"/>
      <w:szCs w:val="24"/>
      <w:lang w:eastAsia="zh-CN"/>
    </w:rPr>
  </w:style>
  <w:style w:type="character" w:customStyle="1" w:styleId="Heading1Char">
    <w:name w:val="Heading 1 Char"/>
    <w:locked/>
    <w:rsid w:val="00DD6B0C"/>
    <w:rPr>
      <w:rFonts w:ascii="Arial" w:hAnsi="Arial"/>
      <w:b/>
      <w:kern w:val="32"/>
      <w:sz w:val="32"/>
      <w:lang w:val="ru-RU" w:eastAsia="ru-RU"/>
    </w:rPr>
  </w:style>
  <w:style w:type="paragraph" w:customStyle="1" w:styleId="1c">
    <w:name w:val="Без интервала1"/>
    <w:basedOn w:val="a0"/>
    <w:rsid w:val="00DD6B0C"/>
    <w:rPr>
      <w:rFonts w:eastAsia="Times New Roman"/>
    </w:rPr>
  </w:style>
  <w:style w:type="character" w:customStyle="1" w:styleId="BalloonTextChar">
    <w:name w:val="Balloon Text Char"/>
    <w:locked/>
    <w:rsid w:val="00DD6B0C"/>
    <w:rPr>
      <w:rFonts w:ascii="Segoe UI" w:hAnsi="Segoe UI"/>
      <w:sz w:val="18"/>
      <w:lang w:val="ru-RU" w:eastAsia="ru-RU"/>
    </w:rPr>
  </w:style>
  <w:style w:type="paragraph" w:customStyle="1" w:styleId="23">
    <w:name w:val="Без интервала2"/>
    <w:basedOn w:val="a0"/>
    <w:rsid w:val="00DD6B0C"/>
    <w:rPr>
      <w:rFonts w:eastAsia="Times New Roman"/>
    </w:rPr>
  </w:style>
  <w:style w:type="paragraph" w:customStyle="1" w:styleId="24">
    <w:name w:val="Абзац списка2"/>
    <w:basedOn w:val="a0"/>
    <w:rsid w:val="00DD6B0C"/>
    <w:pPr>
      <w:spacing w:after="160" w:line="259" w:lineRule="auto"/>
      <w:ind w:left="720" w:firstLine="0"/>
      <w:contextualSpacing/>
      <w:jc w:val="left"/>
    </w:pPr>
  </w:style>
  <w:style w:type="character" w:styleId="aff8">
    <w:name w:val="Subtle Emphasis"/>
    <w:uiPriority w:val="19"/>
    <w:qFormat/>
    <w:rsid w:val="00DD6B0C"/>
    <w:rPr>
      <w:i/>
      <w:iCs/>
      <w:color w:val="404040"/>
    </w:rPr>
  </w:style>
  <w:style w:type="paragraph" w:customStyle="1" w:styleId="WW-">
    <w:name w:val="WW-Базовый"/>
    <w:rsid w:val="005F3438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WenQuanYi Micro Hei" w:hAnsi="Times New Roman"/>
      <w:color w:val="00000A"/>
      <w:sz w:val="24"/>
      <w:szCs w:val="22"/>
      <w:lang w:eastAsia="ar-SA"/>
    </w:rPr>
  </w:style>
  <w:style w:type="character" w:customStyle="1" w:styleId="normaltextrun">
    <w:name w:val="normaltextrun"/>
    <w:basedOn w:val="a1"/>
    <w:rsid w:val="005F3438"/>
  </w:style>
  <w:style w:type="paragraph" w:styleId="aff9">
    <w:name w:val="Revision"/>
    <w:hidden/>
    <w:uiPriority w:val="99"/>
    <w:semiHidden/>
    <w:rsid w:val="0064509F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KeineListe3">
    <w:name w:val="Keine Liste3"/>
    <w:next w:val="a3"/>
    <w:uiPriority w:val="99"/>
    <w:semiHidden/>
    <w:unhideWhenUsed/>
    <w:rsid w:val="00AE37AE"/>
  </w:style>
  <w:style w:type="character" w:customStyle="1" w:styleId="art-postcontent">
    <w:name w:val="art-postcontent"/>
    <w:basedOn w:val="a1"/>
    <w:rsid w:val="00AE37AE"/>
  </w:style>
  <w:style w:type="character" w:customStyle="1" w:styleId="BesuchterHyperlink1">
    <w:name w:val="BesuchterHyperlink1"/>
    <w:basedOn w:val="a1"/>
    <w:uiPriority w:val="99"/>
    <w:semiHidden/>
    <w:unhideWhenUsed/>
    <w:rsid w:val="00AE37AE"/>
    <w:rPr>
      <w:color w:val="954F72"/>
      <w:u w:val="single"/>
    </w:rPr>
  </w:style>
  <w:style w:type="character" w:styleId="affa">
    <w:name w:val="FollowedHyperlink"/>
    <w:basedOn w:val="a1"/>
    <w:uiPriority w:val="99"/>
    <w:semiHidden/>
    <w:unhideWhenUsed/>
    <w:rsid w:val="0064509F"/>
    <w:rPr>
      <w:color w:val="800080" w:themeColor="followedHyperlink"/>
      <w:u w:val="single"/>
    </w:rPr>
  </w:style>
  <w:style w:type="paragraph" w:customStyle="1" w:styleId="paragraph">
    <w:name w:val="paragraph"/>
    <w:basedOn w:val="a0"/>
    <w:rsid w:val="00CB6D84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d">
    <w:name w:val="Обычный1"/>
    <w:qFormat/>
    <w:rsid w:val="00CB6D8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WenQuanYi Micro Hei" w:hAnsi="Times New Roman"/>
      <w:color w:val="00000A"/>
      <w:sz w:val="23"/>
      <w:szCs w:val="22"/>
      <w:lang w:eastAsia="en-US"/>
    </w:rPr>
  </w:style>
  <w:style w:type="numbering" w:customStyle="1" w:styleId="KeineListe4">
    <w:name w:val="Keine Liste4"/>
    <w:next w:val="a3"/>
    <w:uiPriority w:val="99"/>
    <w:semiHidden/>
    <w:unhideWhenUsed/>
    <w:rsid w:val="00DD7C2A"/>
  </w:style>
  <w:style w:type="paragraph" w:styleId="25">
    <w:name w:val="List 2"/>
    <w:basedOn w:val="a0"/>
    <w:uiPriority w:val="99"/>
    <w:unhideWhenUsed/>
    <w:rsid w:val="00DD7C2A"/>
    <w:pPr>
      <w:spacing w:after="160" w:line="259" w:lineRule="auto"/>
      <w:ind w:left="566" w:hanging="283"/>
      <w:contextualSpacing/>
      <w:jc w:val="left"/>
    </w:pPr>
    <w:rPr>
      <w:lang w:val="en-US"/>
    </w:rPr>
  </w:style>
  <w:style w:type="paragraph" w:styleId="affb">
    <w:name w:val="Body Text First Indent"/>
    <w:basedOn w:val="af7"/>
    <w:link w:val="affc"/>
    <w:uiPriority w:val="99"/>
    <w:unhideWhenUsed/>
    <w:rsid w:val="0064509F"/>
    <w:pPr>
      <w:suppressAutoHyphens w:val="0"/>
      <w:spacing w:after="160" w:line="259" w:lineRule="auto"/>
      <w:ind w:firstLine="360"/>
      <w:jc w:val="left"/>
    </w:pPr>
    <w:rPr>
      <w:rFonts w:ascii="Calibri" w:hAnsi="Calibri"/>
      <w:lang w:val="en-US" w:eastAsia="en-US"/>
    </w:rPr>
  </w:style>
  <w:style w:type="character" w:customStyle="1" w:styleId="affc">
    <w:name w:val="Красная строка Знак"/>
    <w:basedOn w:val="af8"/>
    <w:link w:val="affb"/>
    <w:uiPriority w:val="99"/>
    <w:rsid w:val="00DD7C2A"/>
    <w:rPr>
      <w:rFonts w:ascii="Times New Roman" w:hAnsi="Times New Roman"/>
      <w:sz w:val="24"/>
      <w:szCs w:val="22"/>
      <w:lang w:val="en-US" w:eastAsia="en-US"/>
    </w:rPr>
  </w:style>
  <w:style w:type="numbering" w:customStyle="1" w:styleId="KeineListe5">
    <w:name w:val="Keine Liste5"/>
    <w:next w:val="a3"/>
    <w:semiHidden/>
    <w:unhideWhenUsed/>
    <w:rsid w:val="005D7AB9"/>
  </w:style>
  <w:style w:type="paragraph" w:customStyle="1" w:styleId="KeinLeerraum2">
    <w:name w:val="Kein Leerraum2"/>
    <w:link w:val="NoSpacingChar"/>
    <w:rsid w:val="005D7AB9"/>
    <w:pPr>
      <w:ind w:firstLine="0"/>
      <w:jc w:val="left"/>
    </w:pPr>
    <w:rPr>
      <w:sz w:val="22"/>
    </w:rPr>
  </w:style>
  <w:style w:type="character" w:customStyle="1" w:styleId="NoSpacingChar">
    <w:name w:val="No Spacing Char"/>
    <w:link w:val="KeinLeerraum2"/>
    <w:locked/>
    <w:rsid w:val="005D7AB9"/>
    <w:rPr>
      <w:sz w:val="22"/>
    </w:rPr>
  </w:style>
  <w:style w:type="paragraph" w:customStyle="1" w:styleId="Heading11">
    <w:name w:val="Heading 11"/>
    <w:basedOn w:val="a0"/>
    <w:autoRedefine/>
    <w:uiPriority w:val="9"/>
    <w:rsid w:val="005D7AB9"/>
    <w:pPr>
      <w:keepNext/>
      <w:keepLines/>
      <w:spacing w:line="228" w:lineRule="auto"/>
      <w:ind w:left="357" w:firstLine="0"/>
      <w:jc w:val="right"/>
      <w:outlineLvl w:val="0"/>
    </w:pPr>
    <w:rPr>
      <w:rFonts w:eastAsia="Times New Roman"/>
      <w:b/>
      <w:bCs/>
      <w:color w:val="00000A"/>
      <w:szCs w:val="28"/>
      <w:lang w:eastAsia="ar-SA"/>
    </w:rPr>
  </w:style>
  <w:style w:type="paragraph" w:customStyle="1" w:styleId="Listenabsatz2">
    <w:name w:val="Listenabsatz2"/>
    <w:basedOn w:val="a0"/>
    <w:uiPriority w:val="34"/>
    <w:rsid w:val="005D7AB9"/>
    <w:pPr>
      <w:widowControl w:val="0"/>
      <w:suppressAutoHyphens/>
      <w:ind w:left="720" w:firstLine="0"/>
      <w:contextualSpacing/>
      <w:jc w:val="left"/>
    </w:pPr>
    <w:rPr>
      <w:rFonts w:eastAsia="Arial Unicode MS" w:cs="Mangal"/>
      <w:kern w:val="2"/>
      <w:szCs w:val="21"/>
      <w:lang w:eastAsia="hi-IN" w:bidi="hi-IN"/>
    </w:rPr>
  </w:style>
  <w:style w:type="numbering" w:customStyle="1" w:styleId="KeineListe6">
    <w:name w:val="Keine Liste6"/>
    <w:next w:val="a3"/>
    <w:semiHidden/>
    <w:unhideWhenUsed/>
    <w:rsid w:val="00FD1389"/>
  </w:style>
  <w:style w:type="character" w:customStyle="1" w:styleId="normaltextrunscxw245401501">
    <w:name w:val="normaltextrun scxw245401501"/>
    <w:basedOn w:val="a1"/>
    <w:rsid w:val="00FD1389"/>
  </w:style>
  <w:style w:type="character" w:customStyle="1" w:styleId="spellingerrorscxw245401501">
    <w:name w:val="spellingerror scxw245401501"/>
    <w:basedOn w:val="a1"/>
    <w:rsid w:val="00FD1389"/>
  </w:style>
  <w:style w:type="character" w:customStyle="1" w:styleId="eopscxw245401501">
    <w:name w:val="eop scxw245401501"/>
    <w:basedOn w:val="a1"/>
    <w:rsid w:val="00FD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5471-8BDF-4B5F-8392-6ED6D667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5655</CharactersWithSpaces>
  <SharedDoc>false</SharedDoc>
  <HLinks>
    <vt:vector size="432" baseType="variant">
      <vt:variant>
        <vt:i4>5898360</vt:i4>
      </vt:variant>
      <vt:variant>
        <vt:i4>417</vt:i4>
      </vt:variant>
      <vt:variant>
        <vt:i4>0</vt:i4>
      </vt:variant>
      <vt:variant>
        <vt:i4>5</vt:i4>
      </vt:variant>
      <vt:variant>
        <vt:lpwstr>mailto:manager@smolny.org</vt:lpwstr>
      </vt:variant>
      <vt:variant>
        <vt:lpwstr/>
      </vt:variant>
      <vt:variant>
        <vt:i4>6946841</vt:i4>
      </vt:variant>
      <vt:variant>
        <vt:i4>414</vt:i4>
      </vt:variant>
      <vt:variant>
        <vt:i4>0</vt:i4>
      </vt:variant>
      <vt:variant>
        <vt:i4>5</vt:i4>
      </vt:variant>
      <vt:variant>
        <vt:lpwstr>mailto:svet-zvezd@mail.ru</vt:lpwstr>
      </vt:variant>
      <vt:variant>
        <vt:lpwstr/>
      </vt:variant>
      <vt:variant>
        <vt:i4>6553638</vt:i4>
      </vt:variant>
      <vt:variant>
        <vt:i4>411</vt:i4>
      </vt:variant>
      <vt:variant>
        <vt:i4>0</vt:i4>
      </vt:variant>
      <vt:variant>
        <vt:i4>5</vt:i4>
      </vt:variant>
      <vt:variant>
        <vt:lpwstr>http://divo191pro.info/</vt:lpwstr>
      </vt:variant>
      <vt:variant>
        <vt:lpwstr/>
      </vt:variant>
      <vt:variant>
        <vt:i4>5898275</vt:i4>
      </vt:variant>
      <vt:variant>
        <vt:i4>408</vt:i4>
      </vt:variant>
      <vt:variant>
        <vt:i4>0</vt:i4>
      </vt:variant>
      <vt:variant>
        <vt:i4>5</vt:i4>
      </vt:variant>
      <vt:variant>
        <vt:lpwstr>http://системныйсинтез.орг/</vt:lpwstr>
      </vt:variant>
      <vt:variant>
        <vt:lpwstr/>
      </vt:variant>
      <vt:variant>
        <vt:i4>1703936</vt:i4>
      </vt:variant>
      <vt:variant>
        <vt:i4>405</vt:i4>
      </vt:variant>
      <vt:variant>
        <vt:i4>0</vt:i4>
      </vt:variant>
      <vt:variant>
        <vt:i4>5</vt:i4>
      </vt:variant>
      <vt:variant>
        <vt:lpwstr>http://fasintez.info/</vt:lpwstr>
      </vt:variant>
      <vt:variant>
        <vt:lpwstr/>
      </vt:variant>
      <vt:variant>
        <vt:i4>1769526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_Toc432469623</vt:lpwstr>
      </vt:variant>
      <vt:variant>
        <vt:i4>1769526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_Toc432469622</vt:lpwstr>
      </vt:variant>
      <vt:variant>
        <vt:i4>1769526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_Toc432469621</vt:lpwstr>
      </vt:variant>
      <vt:variant>
        <vt:i4>1769526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_Toc432469620</vt:lpwstr>
      </vt:variant>
      <vt:variant>
        <vt:i4>1572918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_Toc432469619</vt:lpwstr>
      </vt:variant>
      <vt:variant>
        <vt:i4>1572918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_Toc432469618</vt:lpwstr>
      </vt:variant>
      <vt:variant>
        <vt:i4>1572918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_Toc432469617</vt:lpwstr>
      </vt:variant>
      <vt:variant>
        <vt:i4>1572918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_Toc432469616</vt:lpwstr>
      </vt:variant>
      <vt:variant>
        <vt:i4>1572918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_Toc432469615</vt:lpwstr>
      </vt:variant>
      <vt:variant>
        <vt:i4>1572918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_Toc432469614</vt:lpwstr>
      </vt:variant>
      <vt:variant>
        <vt:i4>1572918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_Toc432469613</vt:lpwstr>
      </vt:variant>
      <vt:variant>
        <vt:i4>1572918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_Toc432469612</vt:lpwstr>
      </vt:variant>
      <vt:variant>
        <vt:i4>1572918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_Toc432469611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_Toc432469610</vt:lpwstr>
      </vt:variant>
      <vt:variant>
        <vt:i4>1638454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_Toc432469609</vt:lpwstr>
      </vt:variant>
      <vt:variant>
        <vt:i4>1638454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_Toc432469608</vt:lpwstr>
      </vt:variant>
      <vt:variant>
        <vt:i4>1638454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_Toc432469607</vt:lpwstr>
      </vt:variant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_Toc432469606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_Toc432469605</vt:lpwstr>
      </vt:variant>
      <vt:variant>
        <vt:i4>1638454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_Toc432469604</vt:lpwstr>
      </vt:variant>
      <vt:variant>
        <vt:i4>1638454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_Toc432469603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_Toc432469602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_Toc432469601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_Toc432469600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_Toc432469599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_Toc432469598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_Toc432469597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_Toc432469596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_Toc432469595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_Toc432469594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_Toc432469593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_Toc432469592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_Toc432469591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_Toc432469590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_Toc432469589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_Toc432469588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_Toc432469587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_Toc432469586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_Toc432469585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_Toc432469584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_Toc432469583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_Toc432469582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_Toc432469581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_Toc432469580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_Toc432469579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_Toc432469578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_Toc432469577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_Toc432469576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_Toc432469575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_Toc432469574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_Toc432469573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_Toc432469572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_Toc432469571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_Toc432469570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_Toc432469569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_Toc432469568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_Toc432469567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_Toc432469566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_Toc432469565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_Toc432469564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_Toc432469563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_Toc432469562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_Toc432469561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_Toc432469560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_Toc432469559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_Toc432469558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_Toc432469557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Василя</cp:lastModifiedBy>
  <cp:revision>2</cp:revision>
  <cp:lastPrinted>2015-08-13T01:11:00Z</cp:lastPrinted>
  <dcterms:created xsi:type="dcterms:W3CDTF">2023-05-01T03:15:00Z</dcterms:created>
  <dcterms:modified xsi:type="dcterms:W3CDTF">2023-05-01T03:15:00Z</dcterms:modified>
</cp:coreProperties>
</file>